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486E2A9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D816BA2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90AEE62" w14:textId="6CEB042E" w:rsidR="00541E38" w:rsidRDefault="00541E38" w:rsidP="00541E3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dell’Istituto Comprensivo Santa Margherita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467C4" w14:textId="77777777" w:rsidR="00655C83" w:rsidRDefault="00655C83">
      <w:r>
        <w:separator/>
      </w:r>
    </w:p>
  </w:endnote>
  <w:endnote w:type="continuationSeparator" w:id="0">
    <w:p w14:paraId="28F876AB" w14:textId="77777777" w:rsidR="00655C83" w:rsidRDefault="0065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9C69824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41E3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09C4" w14:textId="77777777" w:rsidR="00655C83" w:rsidRDefault="00655C83">
      <w:r>
        <w:separator/>
      </w:r>
    </w:p>
  </w:footnote>
  <w:footnote w:type="continuationSeparator" w:id="0">
    <w:p w14:paraId="1BAB692E" w14:textId="77777777" w:rsidR="00655C83" w:rsidRDefault="0065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1E38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3988"/>
    <w:rsid w:val="0065467C"/>
    <w:rsid w:val="00655C83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D41D-6285-4E85-B33E-DD5EAB7E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6</cp:revision>
  <cp:lastPrinted>2018-05-17T14:28:00Z</cp:lastPrinted>
  <dcterms:created xsi:type="dcterms:W3CDTF">2022-07-18T16:52:00Z</dcterms:created>
  <dcterms:modified xsi:type="dcterms:W3CDTF">2022-11-21T09:55:00Z</dcterms:modified>
</cp:coreProperties>
</file>