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F239F" w14:textId="77777777" w:rsidR="00F76C48" w:rsidRPr="00471697" w:rsidRDefault="00F76C48" w:rsidP="00CC4BBC">
      <w:pPr>
        <w:pStyle w:val="Intestazione"/>
        <w:ind w:right="0"/>
        <w:jc w:val="center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471697">
        <w:rPr>
          <w:rFonts w:ascii="Palatino Linotype" w:hAnsi="Palatino Linotype"/>
          <w:b/>
          <w:sz w:val="24"/>
        </w:rPr>
        <w:t xml:space="preserve">ISTITUTO COMPRENSIVO </w:t>
      </w:r>
    </w:p>
    <w:p w14:paraId="0C367636" w14:textId="77777777" w:rsidR="00F76C48" w:rsidRPr="00471697" w:rsidRDefault="00F76C48" w:rsidP="00CC4BBC">
      <w:pPr>
        <w:pStyle w:val="Intestazione"/>
        <w:ind w:right="0"/>
        <w:jc w:val="center"/>
        <w:rPr>
          <w:rFonts w:ascii="Palatino Linotype" w:hAnsi="Palatino Linotype"/>
          <w:bCs/>
          <w:iCs/>
          <w:sz w:val="28"/>
          <w:szCs w:val="28"/>
        </w:rPr>
      </w:pPr>
      <w:r w:rsidRPr="00471697">
        <w:rPr>
          <w:rFonts w:ascii="Palatino Linotype" w:hAnsi="Palatino Linotype"/>
          <w:b/>
          <w:sz w:val="28"/>
          <w:szCs w:val="28"/>
        </w:rPr>
        <w:t>“SANTA MARGHERITA”</w:t>
      </w:r>
    </w:p>
    <w:p w14:paraId="2061BB3A" w14:textId="77777777" w:rsidR="00F76C48" w:rsidRPr="00471697" w:rsidRDefault="00F76C48" w:rsidP="00CC4BBC">
      <w:pPr>
        <w:ind w:right="0"/>
        <w:jc w:val="center"/>
        <w:rPr>
          <w:rFonts w:ascii="Palatino Linotype" w:hAnsi="Palatino Linotype" w:cs="Wingdings 2"/>
          <w:b/>
          <w:color w:val="3366FF"/>
          <w:sz w:val="16"/>
          <w:szCs w:val="16"/>
        </w:rPr>
      </w:pPr>
      <w:r w:rsidRPr="00471697">
        <w:rPr>
          <w:rFonts w:ascii="Palatino Linotype" w:hAnsi="Palatino Linotype"/>
          <w:bCs/>
          <w:iCs/>
          <w:sz w:val="16"/>
          <w:szCs w:val="16"/>
        </w:rPr>
        <w:t>Via Pozzo - 98142 Giampilieri Superiore (ME)</w:t>
      </w:r>
    </w:p>
    <w:p w14:paraId="60587018" w14:textId="77777777" w:rsidR="00F76C48" w:rsidRPr="00471697" w:rsidRDefault="00F76C48" w:rsidP="00CC4BBC">
      <w:pPr>
        <w:ind w:right="0"/>
        <w:jc w:val="center"/>
        <w:rPr>
          <w:rFonts w:ascii="Palatino Linotype" w:hAnsi="Palatino Linotype"/>
          <w:sz w:val="16"/>
          <w:szCs w:val="16"/>
        </w:rPr>
      </w:pPr>
      <w:r w:rsidRPr="00471697">
        <w:rPr>
          <w:rFonts w:ascii="Palatino Linotype" w:hAnsi="Palatino Linotype" w:cs="Palatino Linotype"/>
          <w:b/>
          <w:color w:val="3366FF"/>
          <w:sz w:val="16"/>
          <w:szCs w:val="16"/>
        </w:rPr>
        <w:t></w:t>
      </w:r>
      <w:r w:rsidRPr="00471697">
        <w:rPr>
          <w:rFonts w:ascii="Palatino Linotype" w:hAnsi="Palatino Linotype"/>
          <w:sz w:val="16"/>
          <w:szCs w:val="16"/>
        </w:rPr>
        <w:t xml:space="preserve"> 090/</w:t>
      </w:r>
      <w:r w:rsidR="00CC4BBC">
        <w:rPr>
          <w:rFonts w:ascii="Palatino Linotype" w:hAnsi="Palatino Linotype"/>
          <w:sz w:val="16"/>
          <w:szCs w:val="16"/>
        </w:rPr>
        <w:t>3695987</w:t>
      </w:r>
      <w:r w:rsidRPr="00471697">
        <w:rPr>
          <w:rFonts w:ascii="Palatino Linotype" w:hAnsi="Palatino Linotype"/>
          <w:sz w:val="16"/>
          <w:szCs w:val="16"/>
        </w:rPr>
        <w:t xml:space="preserve"> </w:t>
      </w:r>
    </w:p>
    <w:p w14:paraId="3BD12242" w14:textId="77777777" w:rsidR="00F76C48" w:rsidRPr="00471697" w:rsidRDefault="00F76C48" w:rsidP="00CC4BBC">
      <w:pPr>
        <w:ind w:right="0"/>
        <w:jc w:val="center"/>
        <w:rPr>
          <w:rFonts w:ascii="Palatino Linotype" w:hAnsi="Palatino Linotype"/>
          <w:sz w:val="16"/>
          <w:szCs w:val="16"/>
        </w:rPr>
      </w:pPr>
      <w:r w:rsidRPr="00471697">
        <w:rPr>
          <w:rFonts w:ascii="Palatino Linotype" w:hAnsi="Palatino Linotype"/>
          <w:sz w:val="16"/>
          <w:szCs w:val="16"/>
        </w:rPr>
        <w:t xml:space="preserve">C. F. 97110520836 - Cod. </w:t>
      </w:r>
      <w:proofErr w:type="spellStart"/>
      <w:r w:rsidRPr="00471697">
        <w:rPr>
          <w:rFonts w:ascii="Palatino Linotype" w:hAnsi="Palatino Linotype"/>
          <w:sz w:val="16"/>
          <w:szCs w:val="16"/>
        </w:rPr>
        <w:t>Mecc</w:t>
      </w:r>
      <w:proofErr w:type="spellEnd"/>
      <w:r w:rsidRPr="00471697">
        <w:rPr>
          <w:rFonts w:ascii="Palatino Linotype" w:hAnsi="Palatino Linotype"/>
          <w:sz w:val="16"/>
          <w:szCs w:val="16"/>
        </w:rPr>
        <w:t>. MEIC8AD002 –</w:t>
      </w:r>
    </w:p>
    <w:p w14:paraId="611C1A23" w14:textId="77777777" w:rsidR="00F76C48" w:rsidRDefault="00F76C48" w:rsidP="00CC4BBC">
      <w:pPr>
        <w:pStyle w:val="Intestazione"/>
        <w:ind w:right="0"/>
        <w:jc w:val="center"/>
        <w:rPr>
          <w:rFonts w:ascii="Palatino Linotype" w:hAnsi="Palatino Linotype"/>
          <w:b/>
          <w:sz w:val="24"/>
        </w:rPr>
      </w:pPr>
      <w:r w:rsidRPr="00471697">
        <w:rPr>
          <w:rFonts w:ascii="Palatino Linotype" w:hAnsi="Palatino Linotype"/>
          <w:sz w:val="16"/>
          <w:szCs w:val="16"/>
        </w:rPr>
        <w:t xml:space="preserve">e-mail: </w:t>
      </w:r>
      <w:hyperlink r:id="rId9" w:history="1">
        <w:r w:rsidRPr="00471697">
          <w:rPr>
            <w:rStyle w:val="Collegamentoipertestuale"/>
            <w:rFonts w:ascii="Palatino Linotype" w:hAnsi="Palatino Linotype"/>
            <w:sz w:val="16"/>
            <w:szCs w:val="16"/>
          </w:rPr>
          <w:t>meic8AD002@istruzione.it</w:t>
        </w:r>
      </w:hyperlink>
      <w:r w:rsidRPr="00471697">
        <w:rPr>
          <w:rFonts w:ascii="Palatino Linotype" w:hAnsi="Palatino Linotype"/>
          <w:sz w:val="16"/>
          <w:szCs w:val="16"/>
        </w:rPr>
        <w:t xml:space="preserve"> – </w:t>
      </w:r>
      <w:hyperlink r:id="rId10" w:history="1">
        <w:r w:rsidRPr="00471697">
          <w:rPr>
            <w:rStyle w:val="Collegamentoipertestuale"/>
            <w:rFonts w:ascii="Palatino Linotype" w:hAnsi="Palatino Linotype"/>
            <w:sz w:val="16"/>
            <w:szCs w:val="16"/>
          </w:rPr>
          <w:t>meic8ad002@pec.istruzione.it</w:t>
        </w:r>
      </w:hyperlink>
    </w:p>
    <w:p w14:paraId="06EE5F96" w14:textId="7BD712DC" w:rsidR="00F76C48" w:rsidRPr="000213D8" w:rsidRDefault="00F76C48" w:rsidP="00F76C48">
      <w:pPr>
        <w:pStyle w:val="Corpotesto"/>
        <w:tabs>
          <w:tab w:val="left" w:pos="7520"/>
        </w:tabs>
        <w:rPr>
          <w:sz w:val="16"/>
          <w:szCs w:val="16"/>
        </w:rPr>
      </w:pPr>
    </w:p>
    <w:p w14:paraId="01D5B0F9" w14:textId="77777777" w:rsidR="00F76C48" w:rsidRDefault="00F76C48" w:rsidP="00F76C48">
      <w:pPr>
        <w:spacing w:line="276" w:lineRule="auto"/>
        <w:ind w:right="-1"/>
        <w:jc w:val="center"/>
        <w:rPr>
          <w:rFonts w:ascii="Times New Roman" w:hAnsi="Times New Roman"/>
          <w:sz w:val="8"/>
          <w:szCs w:val="8"/>
        </w:rPr>
      </w:pPr>
    </w:p>
    <w:p w14:paraId="7DF2EBC3" w14:textId="53B3692B" w:rsidR="00F76C48" w:rsidRPr="00F84F67" w:rsidRDefault="00F76C48" w:rsidP="0037102B">
      <w:pPr>
        <w:spacing w:after="240" w:line="276" w:lineRule="auto"/>
        <w:ind w:right="-1"/>
        <w:jc w:val="center"/>
        <w:rPr>
          <w:rFonts w:ascii="Times New Roman" w:hAnsi="Times New Roman"/>
          <w:b/>
          <w:bCs/>
        </w:rPr>
      </w:pPr>
      <w:r w:rsidRPr="00F84F67">
        <w:rPr>
          <w:rFonts w:ascii="Times New Roman" w:hAnsi="Times New Roman"/>
          <w:b/>
          <w:bCs/>
        </w:rPr>
        <w:t>ISTANZA DI PARTECIPAZIONE ALLE ATTIVIT</w:t>
      </w:r>
      <w:r w:rsidR="00F0176F">
        <w:rPr>
          <w:rFonts w:ascii="Times New Roman" w:hAnsi="Times New Roman"/>
          <w:b/>
          <w:bCs/>
        </w:rPr>
        <w:t>À</w:t>
      </w:r>
      <w:r w:rsidRPr="00F84F67">
        <w:rPr>
          <w:rFonts w:ascii="Times New Roman" w:hAnsi="Times New Roman"/>
          <w:b/>
          <w:bCs/>
        </w:rPr>
        <w:t xml:space="preserve"> PREVISTE </w:t>
      </w:r>
      <w:r w:rsidR="00F0176F">
        <w:rPr>
          <w:rFonts w:ascii="Times New Roman" w:hAnsi="Times New Roman"/>
          <w:b/>
          <w:bCs/>
        </w:rPr>
        <w:t>DAL</w:t>
      </w:r>
      <w:r w:rsidRPr="00F84F67">
        <w:rPr>
          <w:rFonts w:ascii="Times New Roman" w:hAnsi="Times New Roman"/>
          <w:b/>
          <w:bCs/>
        </w:rPr>
        <w:t xml:space="preserve"> P</w:t>
      </w:r>
      <w:r w:rsidR="00455868" w:rsidRPr="00F84F67">
        <w:rPr>
          <w:rFonts w:ascii="Times New Roman" w:hAnsi="Times New Roman"/>
          <w:b/>
          <w:bCs/>
        </w:rPr>
        <w:t>IANO SCUOLA ESTATE</w:t>
      </w:r>
    </w:p>
    <w:p w14:paraId="26CB17C5" w14:textId="3E05EA76" w:rsidR="00F76C48" w:rsidRDefault="00F76C48" w:rsidP="00EB0527">
      <w:pPr>
        <w:pStyle w:val="Default"/>
        <w:spacing w:line="360" w:lineRule="auto"/>
        <w:ind w:right="192"/>
        <w:jc w:val="both"/>
        <w:rPr>
          <w:rFonts w:ascii="Times New Roman" w:hAnsi="Times New Roman"/>
        </w:rPr>
      </w:pPr>
      <w:r w:rsidRPr="00CE419A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_____________________________________________________, nato/a </w:t>
      </w:r>
      <w:proofErr w:type="spellStart"/>
      <w:r w:rsidRPr="00CE419A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E419A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EB60ED">
        <w:rPr>
          <w:rFonts w:ascii="Times New Roman" w:hAnsi="Times New Roman" w:cs="Times New Roman"/>
          <w:sz w:val="22"/>
          <w:szCs w:val="22"/>
        </w:rPr>
        <w:t>______</w:t>
      </w:r>
      <w:r w:rsidR="003302DB">
        <w:rPr>
          <w:rFonts w:ascii="Times New Roman" w:hAnsi="Times New Roman" w:cs="Times New Roman"/>
          <w:sz w:val="22"/>
          <w:szCs w:val="22"/>
        </w:rPr>
        <w:t>_____________________________</w:t>
      </w:r>
      <w:r w:rsidRPr="00CE419A">
        <w:rPr>
          <w:rFonts w:ascii="Times New Roman" w:hAnsi="Times New Roman" w:cs="Times New Roman"/>
          <w:sz w:val="22"/>
          <w:szCs w:val="22"/>
        </w:rPr>
        <w:t>_____ il __</w:t>
      </w:r>
      <w:r w:rsidR="003302DB">
        <w:rPr>
          <w:rFonts w:ascii="Times New Roman" w:hAnsi="Times New Roman" w:cs="Times New Roman"/>
          <w:sz w:val="22"/>
          <w:szCs w:val="22"/>
        </w:rPr>
        <w:t>____</w:t>
      </w:r>
      <w:r w:rsidRPr="00CE419A">
        <w:rPr>
          <w:rFonts w:ascii="Times New Roman" w:hAnsi="Times New Roman" w:cs="Times New Roman"/>
          <w:sz w:val="22"/>
          <w:szCs w:val="22"/>
        </w:rPr>
        <w:t>__</w:t>
      </w:r>
      <w:r w:rsidR="00EB60ED">
        <w:rPr>
          <w:rFonts w:ascii="Times New Roman" w:hAnsi="Times New Roman" w:cs="Times New Roman"/>
          <w:sz w:val="22"/>
          <w:szCs w:val="22"/>
        </w:rPr>
        <w:t>__________</w:t>
      </w:r>
      <w:r w:rsidRPr="00CE419A">
        <w:rPr>
          <w:rFonts w:ascii="Times New Roman" w:hAnsi="Times New Roman" w:cs="Times New Roman"/>
          <w:sz w:val="22"/>
          <w:szCs w:val="22"/>
        </w:rPr>
        <w:t>________, genitore dell’alunno/a __________________</w:t>
      </w:r>
      <w:r w:rsidR="00EB60ED">
        <w:rPr>
          <w:rFonts w:ascii="Times New Roman" w:hAnsi="Times New Roman" w:cs="Times New Roman"/>
          <w:sz w:val="22"/>
          <w:szCs w:val="22"/>
        </w:rPr>
        <w:t>_________</w:t>
      </w:r>
      <w:r w:rsidRPr="00CE419A">
        <w:rPr>
          <w:rFonts w:ascii="Times New Roman" w:hAnsi="Times New Roman" w:cs="Times New Roman"/>
          <w:sz w:val="22"/>
          <w:szCs w:val="22"/>
        </w:rPr>
        <w:t>___</w:t>
      </w:r>
      <w:r w:rsidR="003302DB">
        <w:rPr>
          <w:rFonts w:ascii="Times New Roman" w:hAnsi="Times New Roman" w:cs="Times New Roman"/>
          <w:sz w:val="22"/>
          <w:szCs w:val="22"/>
        </w:rPr>
        <w:t>________________</w:t>
      </w:r>
      <w:r w:rsidRPr="00CE419A">
        <w:rPr>
          <w:rFonts w:ascii="Times New Roman" w:hAnsi="Times New Roman" w:cs="Times New Roman"/>
          <w:sz w:val="22"/>
          <w:szCs w:val="22"/>
        </w:rPr>
        <w:t>_______</w:t>
      </w:r>
      <w:r w:rsidR="003302DB">
        <w:rPr>
          <w:rFonts w:ascii="Times New Roman" w:hAnsi="Times New Roman" w:cs="Times New Roman"/>
          <w:sz w:val="22"/>
          <w:szCs w:val="22"/>
        </w:rPr>
        <w:t>__</w:t>
      </w:r>
      <w:r w:rsidRPr="00CE419A">
        <w:rPr>
          <w:rFonts w:ascii="Times New Roman" w:hAnsi="Times New Roman" w:cs="Times New Roman"/>
          <w:sz w:val="22"/>
          <w:szCs w:val="22"/>
        </w:rPr>
        <w:t>_</w:t>
      </w:r>
      <w:r w:rsidR="003302DB">
        <w:rPr>
          <w:rFonts w:ascii="Times New Roman" w:hAnsi="Times New Roman" w:cs="Times New Roman"/>
          <w:sz w:val="22"/>
          <w:szCs w:val="22"/>
        </w:rPr>
        <w:t>__</w:t>
      </w:r>
      <w:r w:rsidRPr="00CE419A">
        <w:rPr>
          <w:rFonts w:ascii="Times New Roman" w:hAnsi="Times New Roman" w:cs="Times New Roman"/>
          <w:sz w:val="22"/>
          <w:szCs w:val="22"/>
        </w:rPr>
        <w:t xml:space="preserve">___, nato/a </w:t>
      </w:r>
      <w:proofErr w:type="spellStart"/>
      <w:r w:rsidRPr="00CE419A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E419A">
        <w:rPr>
          <w:rFonts w:ascii="Times New Roman" w:hAnsi="Times New Roman" w:cs="Times New Roman"/>
          <w:sz w:val="22"/>
          <w:szCs w:val="22"/>
        </w:rPr>
        <w:t xml:space="preserve"> __</w:t>
      </w:r>
      <w:r w:rsidR="00416372">
        <w:rPr>
          <w:rFonts w:ascii="Times New Roman" w:hAnsi="Times New Roman" w:cs="Times New Roman"/>
          <w:sz w:val="22"/>
          <w:szCs w:val="22"/>
        </w:rPr>
        <w:t>____</w:t>
      </w:r>
      <w:r w:rsidRPr="00CE419A">
        <w:rPr>
          <w:rFonts w:ascii="Times New Roman" w:hAnsi="Times New Roman" w:cs="Times New Roman"/>
          <w:sz w:val="22"/>
          <w:szCs w:val="22"/>
        </w:rPr>
        <w:t>__</w:t>
      </w:r>
      <w:r w:rsidR="003302DB">
        <w:rPr>
          <w:rFonts w:ascii="Times New Roman" w:hAnsi="Times New Roman" w:cs="Times New Roman"/>
          <w:sz w:val="22"/>
          <w:szCs w:val="22"/>
        </w:rPr>
        <w:t>____</w:t>
      </w:r>
      <w:r w:rsidRPr="00CE419A">
        <w:rPr>
          <w:rFonts w:ascii="Times New Roman" w:hAnsi="Times New Roman" w:cs="Times New Roman"/>
          <w:sz w:val="22"/>
          <w:szCs w:val="22"/>
        </w:rPr>
        <w:t>_____________</w:t>
      </w:r>
      <w:r w:rsidR="00EB60ED">
        <w:rPr>
          <w:rFonts w:ascii="Times New Roman" w:hAnsi="Times New Roman" w:cs="Times New Roman"/>
          <w:sz w:val="22"/>
          <w:szCs w:val="22"/>
        </w:rPr>
        <w:t>__</w:t>
      </w:r>
      <w:r w:rsidR="003302DB">
        <w:rPr>
          <w:rFonts w:ascii="Times New Roman" w:hAnsi="Times New Roman" w:cs="Times New Roman"/>
          <w:sz w:val="22"/>
          <w:szCs w:val="22"/>
        </w:rPr>
        <w:t>___________________</w:t>
      </w:r>
      <w:r w:rsidR="00EB60ED">
        <w:rPr>
          <w:rFonts w:ascii="Times New Roman" w:hAnsi="Times New Roman" w:cs="Times New Roman"/>
          <w:sz w:val="22"/>
          <w:szCs w:val="22"/>
        </w:rPr>
        <w:t>__</w:t>
      </w:r>
      <w:r w:rsidRPr="00CE419A">
        <w:rPr>
          <w:rFonts w:ascii="Times New Roman" w:hAnsi="Times New Roman" w:cs="Times New Roman"/>
          <w:sz w:val="22"/>
          <w:szCs w:val="22"/>
        </w:rPr>
        <w:t xml:space="preserve">____ il _________________, frequentante </w:t>
      </w:r>
      <w:r w:rsidR="00EB60ED">
        <w:rPr>
          <w:rFonts w:ascii="Times New Roman" w:hAnsi="Times New Roman" w:cs="Times New Roman"/>
          <w:sz w:val="22"/>
          <w:szCs w:val="22"/>
        </w:rPr>
        <w:t>la scuola</w:t>
      </w:r>
      <w:r w:rsidR="00EB0527">
        <w:rPr>
          <w:rFonts w:ascii="Times New Roman" w:hAnsi="Times New Roman" w:cs="Times New Roman"/>
          <w:sz w:val="22"/>
          <w:szCs w:val="22"/>
        </w:rPr>
        <w:t xml:space="preserve"> PRIMARIA / SECONDARIA DI I GRADO, Classe_______, Sez._______</w:t>
      </w:r>
      <w:r w:rsidR="004163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del plesso di </w:t>
      </w:r>
      <w:r w:rsidR="00EB60ED">
        <w:rPr>
          <w:rFonts w:ascii="Times New Roman" w:hAnsi="Times New Roman" w:cs="Times New Roman"/>
          <w:sz w:val="22"/>
          <w:szCs w:val="22"/>
        </w:rPr>
        <w:t>___</w:t>
      </w:r>
      <w:r w:rsidR="003302DB">
        <w:rPr>
          <w:rFonts w:ascii="Times New Roman" w:hAnsi="Times New Roman" w:cs="Times New Roman"/>
          <w:sz w:val="22"/>
          <w:szCs w:val="22"/>
        </w:rPr>
        <w:t>___</w:t>
      </w:r>
      <w:r w:rsidR="00EB60ED">
        <w:rPr>
          <w:rFonts w:ascii="Times New Roman" w:hAnsi="Times New Roman" w:cs="Times New Roman"/>
          <w:sz w:val="22"/>
          <w:szCs w:val="22"/>
        </w:rPr>
        <w:t>__________</w:t>
      </w:r>
      <w:r w:rsidR="00416372">
        <w:rPr>
          <w:rFonts w:ascii="Times New Roman" w:hAnsi="Times New Roman" w:cs="Times New Roman"/>
          <w:sz w:val="22"/>
          <w:szCs w:val="22"/>
        </w:rPr>
        <w:t>___________________</w:t>
      </w:r>
      <w:r w:rsidRPr="00CE419A">
        <w:rPr>
          <w:rFonts w:ascii="Times New Roman" w:hAnsi="Times New Roman" w:cs="Times New Roman"/>
          <w:sz w:val="22"/>
          <w:szCs w:val="22"/>
        </w:rPr>
        <w:t>_</w:t>
      </w:r>
      <w:r w:rsidR="00EB60ED">
        <w:rPr>
          <w:rFonts w:ascii="Times New Roman" w:hAnsi="Times New Roman" w:cs="Times New Roman"/>
          <w:sz w:val="22"/>
          <w:szCs w:val="22"/>
        </w:rPr>
        <w:t>_</w:t>
      </w:r>
      <w:r w:rsidRPr="00CE419A">
        <w:rPr>
          <w:rFonts w:ascii="Times New Roman" w:hAnsi="Times New Roman" w:cs="Times New Roman"/>
          <w:sz w:val="22"/>
          <w:szCs w:val="22"/>
        </w:rPr>
        <w:t>___________,</w:t>
      </w:r>
      <w:r w:rsidR="00EB0527">
        <w:rPr>
          <w:rFonts w:ascii="Times New Roman" w:hAnsi="Times New Roman" w:cs="Times New Roman"/>
          <w:sz w:val="22"/>
          <w:szCs w:val="22"/>
        </w:rPr>
        <w:t xml:space="preserve"> </w:t>
      </w:r>
      <w:r w:rsidRPr="00CE419A">
        <w:rPr>
          <w:rFonts w:ascii="Times New Roman" w:hAnsi="Times New Roman"/>
        </w:rPr>
        <w:t xml:space="preserve">consapevole dei vincoli organizzativi e dei criteri indicati dai Consigli di </w:t>
      </w:r>
      <w:r w:rsidR="00166AEF">
        <w:rPr>
          <w:rFonts w:ascii="Times New Roman" w:hAnsi="Times New Roman"/>
        </w:rPr>
        <w:t>intersezione</w:t>
      </w:r>
      <w:r w:rsidRPr="00CE419A">
        <w:rPr>
          <w:rFonts w:ascii="Times New Roman" w:hAnsi="Times New Roman"/>
        </w:rPr>
        <w:t xml:space="preserve"> ed informato che</w:t>
      </w:r>
      <w:r>
        <w:rPr>
          <w:rFonts w:ascii="Times New Roman" w:hAnsi="Times New Roman"/>
        </w:rPr>
        <w:t xml:space="preserve"> </w:t>
      </w:r>
      <w:r w:rsidRPr="00CE419A">
        <w:rPr>
          <w:rFonts w:ascii="Times New Roman" w:hAnsi="Times New Roman"/>
        </w:rPr>
        <w:t xml:space="preserve">le istanze di partecipazione saranno selezionate secondo i criteri già stabiliti dal Collegio dei Docenti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963"/>
      </w:tblGrid>
      <w:tr w:rsidR="00F84F67" w14:paraId="5145DE0D" w14:textId="77777777" w:rsidTr="0054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941D8B" w14:textId="14A0D9B1" w:rsidR="00F84F67" w:rsidRPr="00F84F67" w:rsidRDefault="00F84F67" w:rsidP="00425A82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TITOLO DEL MODULO</w:t>
            </w:r>
          </w:p>
        </w:tc>
        <w:tc>
          <w:tcPr>
            <w:tcW w:w="3260" w:type="dxa"/>
          </w:tcPr>
          <w:p w14:paraId="733E384E" w14:textId="01D5E1A9" w:rsidR="00F84F67" w:rsidRPr="00F84F67" w:rsidRDefault="00F84F67" w:rsidP="00542CA6">
            <w:pPr>
              <w:pStyle w:val="Default"/>
              <w:spacing w:line="360" w:lineRule="auto"/>
              <w:ind w:right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SEDE DI SVOLGIMENTO</w:t>
            </w:r>
          </w:p>
        </w:tc>
        <w:tc>
          <w:tcPr>
            <w:tcW w:w="3963" w:type="dxa"/>
          </w:tcPr>
          <w:p w14:paraId="53AD5D7A" w14:textId="77777777" w:rsidR="00F84F67" w:rsidRDefault="00F84F67" w:rsidP="00542CA6">
            <w:pPr>
              <w:pStyle w:val="Default"/>
              <w:spacing w:line="360" w:lineRule="auto"/>
              <w:ind w:right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ADESIONE</w:t>
            </w:r>
          </w:p>
          <w:p w14:paraId="35030E3C" w14:textId="55F9AAC6" w:rsidR="00F84F67" w:rsidRPr="00F84F67" w:rsidRDefault="00F84F67" w:rsidP="00EB0527">
            <w:pPr>
              <w:pStyle w:val="Default"/>
              <w:spacing w:line="360" w:lineRule="auto"/>
              <w:ind w:right="19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84F67">
              <w:rPr>
                <w:rFonts w:ascii="Times New Roman" w:hAnsi="Times New Roman"/>
                <w:sz w:val="20"/>
                <w:szCs w:val="20"/>
              </w:rPr>
              <w:t>(barrare il modulo</w:t>
            </w:r>
            <w:r w:rsidR="00542CA6">
              <w:rPr>
                <w:rFonts w:ascii="Times New Roman" w:hAnsi="Times New Roman"/>
                <w:sz w:val="20"/>
                <w:szCs w:val="20"/>
              </w:rPr>
              <w:t>/i moduli</w:t>
            </w:r>
            <w:r w:rsidRPr="00F84F67">
              <w:rPr>
                <w:rFonts w:ascii="Times New Roman" w:hAnsi="Times New Roman"/>
                <w:sz w:val="20"/>
                <w:szCs w:val="20"/>
              </w:rPr>
              <w:t xml:space="preserve"> di interesse)</w:t>
            </w:r>
          </w:p>
        </w:tc>
      </w:tr>
      <w:tr w:rsidR="00542CA6" w14:paraId="5C56F875" w14:textId="77777777" w:rsidTr="0054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DA06A01" w14:textId="6A004CB6" w:rsidR="00542CA6" w:rsidRPr="00F84F67" w:rsidRDefault="00542CA6" w:rsidP="00542CA6">
            <w:pPr>
              <w:pStyle w:val="Default"/>
              <w:ind w:right="19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“Vela…Mente”</w:t>
            </w:r>
          </w:p>
        </w:tc>
        <w:tc>
          <w:tcPr>
            <w:tcW w:w="3260" w:type="dxa"/>
          </w:tcPr>
          <w:p w14:paraId="3201A5AB" w14:textId="77777777" w:rsidR="00542CA6" w:rsidRDefault="00542CA6" w:rsidP="00542CA6">
            <w:pPr>
              <w:pStyle w:val="Default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“Circolo Umberto Fiore” </w:t>
            </w:r>
          </w:p>
          <w:p w14:paraId="1E0F8F64" w14:textId="6E619E45" w:rsidR="00542CA6" w:rsidRPr="00F84F67" w:rsidRDefault="00542CA6" w:rsidP="00542CA6">
            <w:pPr>
              <w:pStyle w:val="Default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Briga Marina</w:t>
            </w:r>
          </w:p>
        </w:tc>
        <w:tc>
          <w:tcPr>
            <w:tcW w:w="3963" w:type="dxa"/>
          </w:tcPr>
          <w:p w14:paraId="55FCBFCD" w14:textId="77777777" w:rsidR="00542CA6" w:rsidRPr="00F84F67" w:rsidRDefault="00542CA6" w:rsidP="00542CA6">
            <w:pPr>
              <w:pStyle w:val="Default"/>
              <w:ind w:right="1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CA6" w14:paraId="0B585BBE" w14:textId="77777777" w:rsidTr="00542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691A82" w14:textId="30D85EDD" w:rsidR="00542CA6" w:rsidRPr="00F84F67" w:rsidRDefault="00542CA6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Giampy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Green”</w:t>
            </w:r>
          </w:p>
        </w:tc>
        <w:tc>
          <w:tcPr>
            <w:tcW w:w="3260" w:type="dxa"/>
          </w:tcPr>
          <w:p w14:paraId="232ACA24" w14:textId="3FB76529" w:rsidR="00542CA6" w:rsidRPr="00F84F67" w:rsidRDefault="00542CA6" w:rsidP="00542CA6">
            <w:pPr>
              <w:pStyle w:val="Default"/>
              <w:spacing w:line="360" w:lineRule="auto"/>
              <w:ind w:right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Briga Marina</w:t>
            </w:r>
          </w:p>
        </w:tc>
        <w:tc>
          <w:tcPr>
            <w:tcW w:w="3963" w:type="dxa"/>
          </w:tcPr>
          <w:p w14:paraId="3B99838C" w14:textId="77777777" w:rsidR="00542CA6" w:rsidRPr="00F84F67" w:rsidRDefault="00542CA6" w:rsidP="00EB0527">
            <w:pPr>
              <w:pStyle w:val="Default"/>
              <w:spacing w:line="360" w:lineRule="auto"/>
              <w:ind w:right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CA6" w14:paraId="3BC81D35" w14:textId="77777777" w:rsidTr="0054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EF74B5" w14:textId="43ACB504" w:rsidR="00542CA6" w:rsidRDefault="00542CA6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Let’s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Dance”</w:t>
            </w:r>
          </w:p>
        </w:tc>
        <w:tc>
          <w:tcPr>
            <w:tcW w:w="3260" w:type="dxa"/>
          </w:tcPr>
          <w:p w14:paraId="585D0A69" w14:textId="3ECCE124" w:rsidR="00542CA6" w:rsidRDefault="00542CA6" w:rsidP="00542CA6">
            <w:pPr>
              <w:pStyle w:val="Default"/>
              <w:spacing w:line="360" w:lineRule="auto"/>
              <w:ind w:right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S. Neri</w:t>
            </w:r>
          </w:p>
        </w:tc>
        <w:tc>
          <w:tcPr>
            <w:tcW w:w="3963" w:type="dxa"/>
          </w:tcPr>
          <w:p w14:paraId="04654301" w14:textId="77777777" w:rsidR="00542CA6" w:rsidRPr="00F84F67" w:rsidRDefault="00542CA6" w:rsidP="00EB0527">
            <w:pPr>
              <w:pStyle w:val="Default"/>
              <w:spacing w:line="360" w:lineRule="auto"/>
              <w:ind w:right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F67" w14:paraId="0838F769" w14:textId="77777777" w:rsidTr="00542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6472CA" w14:textId="313FBA4A" w:rsidR="00F84F67" w:rsidRPr="00F84F67" w:rsidRDefault="00F84F67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“</w:t>
            </w:r>
            <w:r w:rsidR="00DC65DE">
              <w:rPr>
                <w:rFonts w:ascii="Times New Roman" w:hAnsi="Times New Roman"/>
                <w:sz w:val="22"/>
                <w:szCs w:val="22"/>
              </w:rPr>
              <w:t>S</w:t>
            </w:r>
            <w:r w:rsidR="00DC65DE" w:rsidRPr="00DC65DE">
              <w:rPr>
                <w:rFonts w:ascii="Times New Roman" w:hAnsi="Times New Roman"/>
                <w:sz w:val="22"/>
                <w:szCs w:val="22"/>
              </w:rPr>
              <w:t>port per tutti</w:t>
            </w:r>
            <w:r w:rsidRPr="00F84F67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3260" w:type="dxa"/>
          </w:tcPr>
          <w:p w14:paraId="28946F99" w14:textId="31E9808C" w:rsidR="00F84F67" w:rsidRPr="00542CA6" w:rsidRDefault="00DC65DE" w:rsidP="00542CA6">
            <w:pPr>
              <w:pStyle w:val="Default"/>
              <w:spacing w:line="360" w:lineRule="auto"/>
              <w:ind w:right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42CA6">
              <w:rPr>
                <w:rFonts w:ascii="Times New Roman" w:hAnsi="Times New Roman"/>
                <w:sz w:val="22"/>
                <w:szCs w:val="22"/>
              </w:rPr>
              <w:t>Leonardo da Vinci</w:t>
            </w:r>
          </w:p>
        </w:tc>
        <w:tc>
          <w:tcPr>
            <w:tcW w:w="3963" w:type="dxa"/>
          </w:tcPr>
          <w:p w14:paraId="618A0D9C" w14:textId="77777777" w:rsidR="00F84F67" w:rsidRDefault="00F84F67" w:rsidP="00EB0527">
            <w:pPr>
              <w:pStyle w:val="Default"/>
              <w:spacing w:line="360" w:lineRule="auto"/>
              <w:ind w:right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4F67" w14:paraId="135890D6" w14:textId="77777777" w:rsidTr="0054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78338A" w14:textId="30216C2A" w:rsidR="00F84F67" w:rsidRPr="00F84F67" w:rsidRDefault="00F84F67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“Musica Maestro!”</w:t>
            </w:r>
          </w:p>
        </w:tc>
        <w:tc>
          <w:tcPr>
            <w:tcW w:w="3260" w:type="dxa"/>
          </w:tcPr>
          <w:p w14:paraId="7A5DF80A" w14:textId="3DB66B0F" w:rsidR="00F84F67" w:rsidRPr="00542CA6" w:rsidRDefault="00DC65DE" w:rsidP="00542CA6">
            <w:pPr>
              <w:pStyle w:val="Default"/>
              <w:spacing w:line="360" w:lineRule="auto"/>
              <w:ind w:right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42CA6">
              <w:rPr>
                <w:rFonts w:ascii="Times New Roman" w:hAnsi="Times New Roman"/>
                <w:sz w:val="22"/>
                <w:szCs w:val="22"/>
              </w:rPr>
              <w:t>Briga Marina</w:t>
            </w:r>
          </w:p>
        </w:tc>
        <w:tc>
          <w:tcPr>
            <w:tcW w:w="3963" w:type="dxa"/>
          </w:tcPr>
          <w:p w14:paraId="02019FB5" w14:textId="77777777" w:rsidR="00F84F67" w:rsidRDefault="00F84F67" w:rsidP="00EB0527">
            <w:pPr>
              <w:pStyle w:val="Default"/>
              <w:spacing w:line="360" w:lineRule="auto"/>
              <w:ind w:right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4F67" w14:paraId="5E2D1BBB" w14:textId="77777777" w:rsidTr="00542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B9306B" w14:textId="2179896A" w:rsidR="00F84F67" w:rsidRPr="00F84F67" w:rsidRDefault="00F84F67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“Master Chef”</w:t>
            </w:r>
          </w:p>
        </w:tc>
        <w:tc>
          <w:tcPr>
            <w:tcW w:w="3260" w:type="dxa"/>
          </w:tcPr>
          <w:p w14:paraId="26835F13" w14:textId="59554CE7" w:rsidR="00F84F67" w:rsidRPr="00542CA6" w:rsidRDefault="00DC65DE" w:rsidP="00542CA6">
            <w:pPr>
              <w:pStyle w:val="Default"/>
              <w:spacing w:line="360" w:lineRule="auto"/>
              <w:ind w:right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42CA6">
              <w:rPr>
                <w:rFonts w:ascii="Times New Roman" w:hAnsi="Times New Roman"/>
                <w:sz w:val="22"/>
                <w:szCs w:val="22"/>
              </w:rPr>
              <w:t>S. Neri</w:t>
            </w:r>
          </w:p>
        </w:tc>
        <w:tc>
          <w:tcPr>
            <w:tcW w:w="3963" w:type="dxa"/>
          </w:tcPr>
          <w:p w14:paraId="18E32C74" w14:textId="77777777" w:rsidR="00F84F67" w:rsidRDefault="00F84F67" w:rsidP="00EB0527">
            <w:pPr>
              <w:pStyle w:val="Default"/>
              <w:spacing w:line="360" w:lineRule="auto"/>
              <w:ind w:right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4F67" w14:paraId="76C7D594" w14:textId="77777777" w:rsidTr="0054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8DBA9E" w14:textId="5D52DA3C" w:rsidR="00F84F67" w:rsidRPr="00F84F67" w:rsidRDefault="00F84F67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“Sportivamente”</w:t>
            </w:r>
          </w:p>
        </w:tc>
        <w:tc>
          <w:tcPr>
            <w:tcW w:w="3260" w:type="dxa"/>
          </w:tcPr>
          <w:p w14:paraId="6F3CDF2A" w14:textId="6B7A95FB" w:rsidR="00F84F67" w:rsidRPr="00542CA6" w:rsidRDefault="00DC65DE" w:rsidP="00542CA6">
            <w:pPr>
              <w:pStyle w:val="Default"/>
              <w:spacing w:line="360" w:lineRule="auto"/>
              <w:ind w:right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42CA6">
              <w:rPr>
                <w:rFonts w:ascii="Times New Roman" w:hAnsi="Times New Roman"/>
                <w:sz w:val="22"/>
                <w:szCs w:val="22"/>
              </w:rPr>
              <w:t>S. Neri</w:t>
            </w:r>
          </w:p>
        </w:tc>
        <w:tc>
          <w:tcPr>
            <w:tcW w:w="3963" w:type="dxa"/>
          </w:tcPr>
          <w:p w14:paraId="0D4A4F10" w14:textId="77777777" w:rsidR="00F84F67" w:rsidRDefault="00F84F67" w:rsidP="00EB0527">
            <w:pPr>
              <w:pStyle w:val="Default"/>
              <w:spacing w:line="360" w:lineRule="auto"/>
              <w:ind w:right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4F67" w14:paraId="2D5BE285" w14:textId="77777777" w:rsidTr="00542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597484" w14:textId="1B27CE27" w:rsidR="00F84F67" w:rsidRPr="00F84F67" w:rsidRDefault="00F84F67" w:rsidP="00542CA6">
            <w:pPr>
              <w:pStyle w:val="Default"/>
              <w:spacing w:line="360" w:lineRule="auto"/>
              <w:ind w:right="1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F67">
              <w:rPr>
                <w:rFonts w:ascii="Times New Roman" w:hAnsi="Times New Roman"/>
                <w:sz w:val="22"/>
                <w:szCs w:val="22"/>
              </w:rPr>
              <w:t>“A Scuola di Danza”</w:t>
            </w:r>
          </w:p>
        </w:tc>
        <w:tc>
          <w:tcPr>
            <w:tcW w:w="3260" w:type="dxa"/>
          </w:tcPr>
          <w:p w14:paraId="61D7DF91" w14:textId="270BE648" w:rsidR="00F84F67" w:rsidRPr="00542CA6" w:rsidRDefault="00DC65DE" w:rsidP="00542CA6">
            <w:pPr>
              <w:pStyle w:val="Default"/>
              <w:spacing w:line="360" w:lineRule="auto"/>
              <w:ind w:right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42CA6">
              <w:rPr>
                <w:rFonts w:ascii="Times New Roman" w:hAnsi="Times New Roman"/>
                <w:sz w:val="22"/>
                <w:szCs w:val="22"/>
              </w:rPr>
              <w:t>Galati Marina</w:t>
            </w:r>
          </w:p>
        </w:tc>
        <w:tc>
          <w:tcPr>
            <w:tcW w:w="3963" w:type="dxa"/>
          </w:tcPr>
          <w:p w14:paraId="31A8A202" w14:textId="77777777" w:rsidR="00F84F67" w:rsidRDefault="00F84F67" w:rsidP="00EB0527">
            <w:pPr>
              <w:pStyle w:val="Default"/>
              <w:spacing w:line="360" w:lineRule="auto"/>
              <w:ind w:right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05D7990B" w14:textId="77777777" w:rsidR="00F76C48" w:rsidRDefault="00F76C48" w:rsidP="00F84F67">
      <w:pPr>
        <w:ind w:left="0" w:right="50"/>
        <w:jc w:val="both"/>
        <w:rPr>
          <w:sz w:val="16"/>
          <w:szCs w:val="16"/>
        </w:rPr>
      </w:pPr>
    </w:p>
    <w:p w14:paraId="3B16DF1D" w14:textId="60372862" w:rsidR="00F76C48" w:rsidRDefault="00F76C48" w:rsidP="00F76C48">
      <w:pPr>
        <w:spacing w:line="276" w:lineRule="auto"/>
        <w:ind w:left="0" w:right="-1" w:firstLine="284"/>
        <w:jc w:val="both"/>
        <w:rPr>
          <w:rFonts w:ascii="Times New Roman" w:hAnsi="Times New Roman"/>
        </w:rPr>
      </w:pPr>
      <w:r w:rsidRPr="00CE419A">
        <w:rPr>
          <w:rFonts w:ascii="Times New Roman" w:hAnsi="Times New Roman"/>
        </w:rPr>
        <w:t xml:space="preserve">Il/La sottoscritto/a è consapevole che il Progetto coinvolgerà alunni della </w:t>
      </w:r>
      <w:r>
        <w:rPr>
          <w:rFonts w:ascii="Times New Roman" w:hAnsi="Times New Roman"/>
        </w:rPr>
        <w:t xml:space="preserve">Scuola </w:t>
      </w:r>
      <w:r w:rsidR="00CE21F7">
        <w:rPr>
          <w:rFonts w:ascii="Times New Roman" w:hAnsi="Times New Roman"/>
        </w:rPr>
        <w:t>Primaria e Secondaria di I grado</w:t>
      </w:r>
      <w:r w:rsidR="00AA4D2E">
        <w:rPr>
          <w:rFonts w:ascii="Times New Roman" w:hAnsi="Times New Roman"/>
        </w:rPr>
        <w:t xml:space="preserve"> </w:t>
      </w:r>
      <w:r w:rsidRPr="00CE419A">
        <w:rPr>
          <w:rFonts w:ascii="Times New Roman" w:hAnsi="Times New Roman"/>
        </w:rPr>
        <w:t xml:space="preserve">di questo Istituto Comprensivo. </w:t>
      </w:r>
    </w:p>
    <w:p w14:paraId="23C9534B" w14:textId="77777777" w:rsidR="00416372" w:rsidRPr="00542CA6" w:rsidRDefault="00416372" w:rsidP="00F76C48">
      <w:pPr>
        <w:spacing w:line="276" w:lineRule="auto"/>
        <w:ind w:left="0" w:right="-1" w:firstLine="284"/>
        <w:jc w:val="both"/>
        <w:rPr>
          <w:rFonts w:ascii="Times New Roman" w:hAnsi="Times New Roman"/>
          <w:sz w:val="16"/>
          <w:szCs w:val="16"/>
        </w:rPr>
      </w:pPr>
    </w:p>
    <w:p w14:paraId="7D8D3265" w14:textId="677DFD29" w:rsidR="00F76C48" w:rsidRPr="00CE419A" w:rsidRDefault="00F76C48" w:rsidP="00F76C48">
      <w:pPr>
        <w:spacing w:line="276" w:lineRule="auto"/>
        <w:ind w:left="0" w:right="-1" w:firstLine="284"/>
        <w:jc w:val="both"/>
        <w:rPr>
          <w:rFonts w:ascii="Times New Roman" w:hAnsi="Times New Roman"/>
        </w:rPr>
      </w:pPr>
      <w:r w:rsidRPr="00CE419A">
        <w:rPr>
          <w:rFonts w:ascii="Times New Roman" w:hAnsi="Times New Roman"/>
        </w:rPr>
        <w:t xml:space="preserve">Tutte le attività costituenti il Progetto si svolgeranno </w:t>
      </w:r>
      <w:r w:rsidR="00EF3924">
        <w:rPr>
          <w:rFonts w:ascii="Times New Roman" w:hAnsi="Times New Roman"/>
        </w:rPr>
        <w:t>a partire dal 2</w:t>
      </w:r>
      <w:r w:rsidR="0093463B">
        <w:rPr>
          <w:rFonts w:ascii="Times New Roman" w:hAnsi="Times New Roman"/>
        </w:rPr>
        <w:t>8</w:t>
      </w:r>
      <w:r w:rsidR="00EF3924">
        <w:rPr>
          <w:rFonts w:ascii="Times New Roman" w:hAnsi="Times New Roman"/>
        </w:rPr>
        <w:t xml:space="preserve"> giugno.</w:t>
      </w:r>
    </w:p>
    <w:p w14:paraId="2CD337D7" w14:textId="77777777" w:rsidR="00C84068" w:rsidRPr="00542CA6" w:rsidRDefault="00C84068" w:rsidP="00F76C48">
      <w:pPr>
        <w:spacing w:line="276" w:lineRule="auto"/>
        <w:ind w:left="0" w:right="-1" w:firstLine="284"/>
        <w:jc w:val="both"/>
        <w:rPr>
          <w:rFonts w:ascii="Times New Roman" w:hAnsi="Times New Roman"/>
          <w:sz w:val="16"/>
          <w:szCs w:val="16"/>
        </w:rPr>
      </w:pPr>
    </w:p>
    <w:p w14:paraId="3E12035B" w14:textId="0C811EA1" w:rsidR="00F76C48" w:rsidRDefault="00F76C48" w:rsidP="00F76C48">
      <w:pPr>
        <w:spacing w:line="276" w:lineRule="auto"/>
        <w:ind w:left="0" w:right="-1" w:firstLine="284"/>
        <w:jc w:val="both"/>
        <w:rPr>
          <w:rFonts w:ascii="Times New Roman" w:hAnsi="Times New Roman"/>
        </w:rPr>
      </w:pPr>
      <w:r w:rsidRPr="00CE419A">
        <w:rPr>
          <w:rFonts w:ascii="Times New Roman" w:hAnsi="Times New Roman"/>
        </w:rPr>
        <w:t>I moduli saranno condotti nei plessi dell’Istituto Comprensivo</w:t>
      </w:r>
      <w:r w:rsidR="009110F7">
        <w:rPr>
          <w:rFonts w:ascii="Times New Roman" w:hAnsi="Times New Roman"/>
        </w:rPr>
        <w:t xml:space="preserve"> e nei luoghi esterni ad esso</w:t>
      </w:r>
      <w:r w:rsidR="00CE21F7">
        <w:rPr>
          <w:rFonts w:ascii="Times New Roman" w:hAnsi="Times New Roman"/>
        </w:rPr>
        <w:t>.</w:t>
      </w:r>
      <w:r w:rsidR="004D15CA" w:rsidRPr="004D15CA">
        <w:rPr>
          <w:rFonts w:ascii="Times New Roman" w:hAnsi="Times New Roman"/>
        </w:rPr>
        <w:t xml:space="preserve"> </w:t>
      </w:r>
    </w:p>
    <w:p w14:paraId="387E4673" w14:textId="5F6169FD" w:rsidR="00CE21F7" w:rsidRPr="00542CA6" w:rsidRDefault="00CE21F7" w:rsidP="00F76C48">
      <w:pPr>
        <w:spacing w:line="276" w:lineRule="auto"/>
        <w:ind w:left="0" w:right="-1" w:firstLine="284"/>
        <w:jc w:val="both"/>
        <w:rPr>
          <w:rFonts w:ascii="Times New Roman" w:hAnsi="Times New Roman"/>
          <w:sz w:val="16"/>
          <w:szCs w:val="16"/>
        </w:rPr>
      </w:pPr>
    </w:p>
    <w:p w14:paraId="0357516D" w14:textId="5E6758D9" w:rsidR="00542CA6" w:rsidRDefault="004D15CA" w:rsidP="00542CA6">
      <w:pPr>
        <w:spacing w:line="276" w:lineRule="auto"/>
        <w:ind w:right="-1" w:firstLine="171"/>
        <w:jc w:val="both"/>
        <w:rPr>
          <w:rFonts w:ascii="Times New Roman" w:hAnsi="Times New Roman"/>
        </w:rPr>
      </w:pPr>
      <w:r w:rsidRPr="004D15CA">
        <w:rPr>
          <w:rFonts w:ascii="Times New Roman" w:hAnsi="Times New Roman"/>
        </w:rPr>
        <w:t xml:space="preserve">I corsi sono </w:t>
      </w:r>
      <w:r w:rsidR="00EF3924" w:rsidRPr="00EF3924">
        <w:rPr>
          <w:rFonts w:ascii="Times New Roman" w:hAnsi="Times New Roman"/>
          <w:b/>
          <w:bCs/>
        </w:rPr>
        <w:t>TOTALMENTE GRATUITI</w:t>
      </w:r>
      <w:r w:rsidRPr="004D15CA">
        <w:rPr>
          <w:rFonts w:ascii="Times New Roman" w:hAnsi="Times New Roman"/>
        </w:rPr>
        <w:t>: le famiglie dovranno impegnarsi a garantire la regolar</w:t>
      </w:r>
      <w:r>
        <w:rPr>
          <w:rFonts w:ascii="Times New Roman" w:hAnsi="Times New Roman"/>
        </w:rPr>
        <w:t xml:space="preserve">e </w:t>
      </w:r>
      <w:r w:rsidRPr="004D15CA">
        <w:rPr>
          <w:rFonts w:ascii="Times New Roman" w:hAnsi="Times New Roman"/>
        </w:rPr>
        <w:t>frequenza dei propri figli.</w:t>
      </w:r>
      <w:r w:rsidRPr="004D15CA">
        <w:rPr>
          <w:rFonts w:ascii="Times New Roman" w:hAnsi="Times New Roman"/>
        </w:rPr>
        <w:cr/>
      </w:r>
    </w:p>
    <w:p w14:paraId="03F27260" w14:textId="24D6800C" w:rsidR="00F76C48" w:rsidRPr="00CE419A" w:rsidRDefault="00F76C48" w:rsidP="00542CA6">
      <w:pPr>
        <w:spacing w:line="276" w:lineRule="auto"/>
        <w:ind w:right="-1" w:firstLine="171"/>
        <w:jc w:val="both"/>
        <w:rPr>
          <w:rFonts w:ascii="Times New Roman" w:hAnsi="Times New Roman"/>
        </w:rPr>
      </w:pPr>
      <w:r w:rsidRPr="00CE419A">
        <w:rPr>
          <w:rFonts w:ascii="Times New Roman" w:hAnsi="Times New Roman"/>
        </w:rPr>
        <w:t xml:space="preserve">Messina,_____________________                                                          FIRMA </w:t>
      </w:r>
    </w:p>
    <w:sectPr w:rsidR="00F76C48" w:rsidRPr="00CE419A" w:rsidSect="00542CA6">
      <w:headerReference w:type="default" r:id="rId11"/>
      <w:foot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6793A" w14:textId="77777777" w:rsidR="00587E35" w:rsidRDefault="00587E35" w:rsidP="00600EB8">
      <w:r>
        <w:separator/>
      </w:r>
    </w:p>
  </w:endnote>
  <w:endnote w:type="continuationSeparator" w:id="0">
    <w:p w14:paraId="20098D5C" w14:textId="77777777" w:rsidR="00587E35" w:rsidRDefault="00587E35" w:rsidP="0060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6D32A" w14:textId="77777777" w:rsidR="007E459F" w:rsidRDefault="007E459F">
    <w:pPr>
      <w:pStyle w:val="Pidipagina"/>
      <w:jc w:val="right"/>
    </w:pPr>
  </w:p>
  <w:p w14:paraId="169FE354" w14:textId="77777777" w:rsidR="007E459F" w:rsidRDefault="007E45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D3F3A" w14:textId="77777777" w:rsidR="00587E35" w:rsidRDefault="00587E35" w:rsidP="00600EB8">
      <w:r>
        <w:separator/>
      </w:r>
    </w:p>
  </w:footnote>
  <w:footnote w:type="continuationSeparator" w:id="0">
    <w:p w14:paraId="1A959CB5" w14:textId="77777777" w:rsidR="00587E35" w:rsidRDefault="00587E35" w:rsidP="0060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64BF" w14:textId="77777777" w:rsidR="007E459F" w:rsidRDefault="0014276B" w:rsidP="00600EB8">
    <w:pPr>
      <w:spacing w:line="276" w:lineRule="auto"/>
      <w:jc w:val="center"/>
    </w:pPr>
    <w:r>
      <w:rPr>
        <w:noProof/>
        <w:lang w:eastAsia="it-IT"/>
      </w:rPr>
      <w:drawing>
        <wp:inline distT="0" distB="0" distL="0" distR="0" wp14:anchorId="700A48D6" wp14:editId="55991AB3">
          <wp:extent cx="1036955" cy="231775"/>
          <wp:effectExtent l="19050" t="0" r="0" b="0"/>
          <wp:docPr id="2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231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59F">
      <w:t xml:space="preserve"> </w:t>
    </w:r>
    <w:r>
      <w:rPr>
        <w:noProof/>
        <w:lang w:eastAsia="it-IT"/>
      </w:rPr>
      <w:drawing>
        <wp:inline distT="0" distB="0" distL="0" distR="0" wp14:anchorId="6DA220AA" wp14:editId="7FCBF937">
          <wp:extent cx="484505" cy="218440"/>
          <wp:effectExtent l="19050" t="0" r="0" b="0"/>
          <wp:docPr id="3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16310"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59F">
      <w:t xml:space="preserve">  </w:t>
    </w:r>
    <w:r>
      <w:rPr>
        <w:noProof/>
        <w:lang w:eastAsia="it-IT"/>
      </w:rPr>
      <w:drawing>
        <wp:inline distT="0" distB="0" distL="0" distR="0" wp14:anchorId="4F249CB4" wp14:editId="4A9C8A9E">
          <wp:extent cx="798195" cy="402590"/>
          <wp:effectExtent l="19050" t="0" r="1905" b="0"/>
          <wp:docPr id="3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4025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59F">
      <w:t xml:space="preserve"> </w:t>
    </w:r>
    <w:r>
      <w:rPr>
        <w:noProof/>
        <w:lang w:eastAsia="it-IT"/>
      </w:rPr>
      <w:drawing>
        <wp:inline distT="0" distB="0" distL="0" distR="0" wp14:anchorId="727EB872" wp14:editId="0276E095">
          <wp:extent cx="730250" cy="764540"/>
          <wp:effectExtent l="1905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645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59F">
      <w:t xml:space="preserve">  </w:t>
    </w:r>
    <w:r>
      <w:rPr>
        <w:noProof/>
        <w:lang w:eastAsia="it-IT"/>
      </w:rPr>
      <w:drawing>
        <wp:inline distT="0" distB="0" distL="0" distR="0" wp14:anchorId="25926EA6" wp14:editId="7DABAAD3">
          <wp:extent cx="825500" cy="382270"/>
          <wp:effectExtent l="19050" t="0" r="0" b="0"/>
          <wp:docPr id="3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82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59F">
      <w:t xml:space="preserve">   </w:t>
    </w:r>
    <w:r>
      <w:rPr>
        <w:noProof/>
        <w:lang w:eastAsia="it-IT"/>
      </w:rPr>
      <w:drawing>
        <wp:inline distT="0" distB="0" distL="0" distR="0" wp14:anchorId="3DC54D4D" wp14:editId="55334522">
          <wp:extent cx="621030" cy="566420"/>
          <wp:effectExtent l="19050" t="0" r="7620" b="0"/>
          <wp:docPr id="3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59F">
      <w:t xml:space="preserve">   </w:t>
    </w:r>
    <w:r>
      <w:rPr>
        <w:noProof/>
        <w:lang w:eastAsia="it-IT"/>
      </w:rPr>
      <w:drawing>
        <wp:inline distT="0" distB="0" distL="0" distR="0" wp14:anchorId="2AF0121A" wp14:editId="56F346BC">
          <wp:extent cx="655320" cy="218440"/>
          <wp:effectExtent l="19050" t="0" r="0" b="0"/>
          <wp:docPr id="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244061"/>
        <w:kern w:val="1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color w:val="244061"/>
        <w:kern w:val="1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color w:val="244061"/>
        <w:kern w:val="1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color w:val="244061"/>
        <w:kern w:val="1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color w:val="244061"/>
        <w:kern w:val="1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color w:val="244061"/>
        <w:kern w:val="1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color w:val="244061"/>
        <w:kern w:val="1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color w:val="244061"/>
        <w:kern w:val="1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color w:val="244061"/>
        <w:kern w:val="1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E918C8"/>
    <w:multiLevelType w:val="hybridMultilevel"/>
    <w:tmpl w:val="A67C5756"/>
    <w:lvl w:ilvl="0" w:tplc="A120B30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E1083D"/>
    <w:multiLevelType w:val="hybridMultilevel"/>
    <w:tmpl w:val="C39A7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97670"/>
    <w:multiLevelType w:val="hybridMultilevel"/>
    <w:tmpl w:val="EF9CB79C"/>
    <w:lvl w:ilvl="0" w:tplc="4A36696C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C1ECED20">
      <w:numFmt w:val="bullet"/>
      <w:lvlText w:val="•"/>
      <w:lvlJc w:val="left"/>
      <w:pPr>
        <w:ind w:left="1647" w:hanging="428"/>
      </w:pPr>
      <w:rPr>
        <w:rFonts w:hint="default"/>
        <w:lang w:val="it-IT" w:eastAsia="it-IT" w:bidi="it-IT"/>
      </w:rPr>
    </w:lvl>
    <w:lvl w:ilvl="2" w:tplc="91A01B28">
      <w:numFmt w:val="bullet"/>
      <w:lvlText w:val="•"/>
      <w:lvlJc w:val="left"/>
      <w:pPr>
        <w:ind w:left="2635" w:hanging="428"/>
      </w:pPr>
      <w:rPr>
        <w:rFonts w:hint="default"/>
        <w:lang w:val="it-IT" w:eastAsia="it-IT" w:bidi="it-IT"/>
      </w:rPr>
    </w:lvl>
    <w:lvl w:ilvl="3" w:tplc="40CC1D14">
      <w:numFmt w:val="bullet"/>
      <w:lvlText w:val="•"/>
      <w:lvlJc w:val="left"/>
      <w:pPr>
        <w:ind w:left="3623" w:hanging="428"/>
      </w:pPr>
      <w:rPr>
        <w:rFonts w:hint="default"/>
        <w:lang w:val="it-IT" w:eastAsia="it-IT" w:bidi="it-IT"/>
      </w:rPr>
    </w:lvl>
    <w:lvl w:ilvl="4" w:tplc="075484BA">
      <w:numFmt w:val="bullet"/>
      <w:lvlText w:val="•"/>
      <w:lvlJc w:val="left"/>
      <w:pPr>
        <w:ind w:left="4611" w:hanging="428"/>
      </w:pPr>
      <w:rPr>
        <w:rFonts w:hint="default"/>
        <w:lang w:val="it-IT" w:eastAsia="it-IT" w:bidi="it-IT"/>
      </w:rPr>
    </w:lvl>
    <w:lvl w:ilvl="5" w:tplc="4EEE6908">
      <w:numFmt w:val="bullet"/>
      <w:lvlText w:val="•"/>
      <w:lvlJc w:val="left"/>
      <w:pPr>
        <w:ind w:left="5599" w:hanging="428"/>
      </w:pPr>
      <w:rPr>
        <w:rFonts w:hint="default"/>
        <w:lang w:val="it-IT" w:eastAsia="it-IT" w:bidi="it-IT"/>
      </w:rPr>
    </w:lvl>
    <w:lvl w:ilvl="6" w:tplc="C02E1886">
      <w:numFmt w:val="bullet"/>
      <w:lvlText w:val="•"/>
      <w:lvlJc w:val="left"/>
      <w:pPr>
        <w:ind w:left="6587" w:hanging="428"/>
      </w:pPr>
      <w:rPr>
        <w:rFonts w:hint="default"/>
        <w:lang w:val="it-IT" w:eastAsia="it-IT" w:bidi="it-IT"/>
      </w:rPr>
    </w:lvl>
    <w:lvl w:ilvl="7" w:tplc="3CE8F9A4">
      <w:numFmt w:val="bullet"/>
      <w:lvlText w:val="•"/>
      <w:lvlJc w:val="left"/>
      <w:pPr>
        <w:ind w:left="7575" w:hanging="428"/>
      </w:pPr>
      <w:rPr>
        <w:rFonts w:hint="default"/>
        <w:lang w:val="it-IT" w:eastAsia="it-IT" w:bidi="it-IT"/>
      </w:rPr>
    </w:lvl>
    <w:lvl w:ilvl="8" w:tplc="BF860A8A">
      <w:numFmt w:val="bullet"/>
      <w:lvlText w:val="•"/>
      <w:lvlJc w:val="left"/>
      <w:pPr>
        <w:ind w:left="8563" w:hanging="428"/>
      </w:pPr>
      <w:rPr>
        <w:rFonts w:hint="default"/>
        <w:lang w:val="it-IT" w:eastAsia="it-IT" w:bidi="it-IT"/>
      </w:rPr>
    </w:lvl>
  </w:abstractNum>
  <w:abstractNum w:abstractNumId="8">
    <w:nsid w:val="12475BDF"/>
    <w:multiLevelType w:val="hybridMultilevel"/>
    <w:tmpl w:val="AC3C2D1E"/>
    <w:lvl w:ilvl="0" w:tplc="B5D8B89E">
      <w:numFmt w:val="bullet"/>
      <w:lvlText w:val="-"/>
      <w:lvlJc w:val="left"/>
      <w:pPr>
        <w:ind w:left="522" w:hanging="284"/>
      </w:pPr>
      <w:rPr>
        <w:rFonts w:hint="default"/>
        <w:i/>
        <w:w w:val="100"/>
        <w:lang w:val="it-IT" w:eastAsia="it-IT" w:bidi="it-IT"/>
      </w:rPr>
    </w:lvl>
    <w:lvl w:ilvl="1" w:tplc="1916B118">
      <w:numFmt w:val="bullet"/>
      <w:lvlText w:val="o"/>
      <w:lvlJc w:val="left"/>
      <w:pPr>
        <w:ind w:left="80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6516614C">
      <w:numFmt w:val="bullet"/>
      <w:lvlText w:val="•"/>
      <w:lvlJc w:val="left"/>
      <w:pPr>
        <w:ind w:left="1882" w:hanging="284"/>
      </w:pPr>
      <w:rPr>
        <w:rFonts w:hint="default"/>
        <w:lang w:val="it-IT" w:eastAsia="it-IT" w:bidi="it-IT"/>
      </w:rPr>
    </w:lvl>
    <w:lvl w:ilvl="3" w:tplc="02026B0C">
      <w:numFmt w:val="bullet"/>
      <w:lvlText w:val="•"/>
      <w:lvlJc w:val="left"/>
      <w:pPr>
        <w:ind w:left="2964" w:hanging="284"/>
      </w:pPr>
      <w:rPr>
        <w:rFonts w:hint="default"/>
        <w:lang w:val="it-IT" w:eastAsia="it-IT" w:bidi="it-IT"/>
      </w:rPr>
    </w:lvl>
    <w:lvl w:ilvl="4" w:tplc="3FFAC954">
      <w:numFmt w:val="bullet"/>
      <w:lvlText w:val="•"/>
      <w:lvlJc w:val="left"/>
      <w:pPr>
        <w:ind w:left="4046" w:hanging="284"/>
      </w:pPr>
      <w:rPr>
        <w:rFonts w:hint="default"/>
        <w:lang w:val="it-IT" w:eastAsia="it-IT" w:bidi="it-IT"/>
      </w:rPr>
    </w:lvl>
    <w:lvl w:ilvl="5" w:tplc="29D42462">
      <w:numFmt w:val="bullet"/>
      <w:lvlText w:val="•"/>
      <w:lvlJc w:val="left"/>
      <w:pPr>
        <w:ind w:left="5128" w:hanging="284"/>
      </w:pPr>
      <w:rPr>
        <w:rFonts w:hint="default"/>
        <w:lang w:val="it-IT" w:eastAsia="it-IT" w:bidi="it-IT"/>
      </w:rPr>
    </w:lvl>
    <w:lvl w:ilvl="6" w:tplc="3BFCB556">
      <w:numFmt w:val="bullet"/>
      <w:lvlText w:val="•"/>
      <w:lvlJc w:val="left"/>
      <w:pPr>
        <w:ind w:left="6210" w:hanging="284"/>
      </w:pPr>
      <w:rPr>
        <w:rFonts w:hint="default"/>
        <w:lang w:val="it-IT" w:eastAsia="it-IT" w:bidi="it-IT"/>
      </w:rPr>
    </w:lvl>
    <w:lvl w:ilvl="7" w:tplc="3D925DBA">
      <w:numFmt w:val="bullet"/>
      <w:lvlText w:val="•"/>
      <w:lvlJc w:val="left"/>
      <w:pPr>
        <w:ind w:left="7292" w:hanging="284"/>
      </w:pPr>
      <w:rPr>
        <w:rFonts w:hint="default"/>
        <w:lang w:val="it-IT" w:eastAsia="it-IT" w:bidi="it-IT"/>
      </w:rPr>
    </w:lvl>
    <w:lvl w:ilvl="8" w:tplc="0B3A0430">
      <w:numFmt w:val="bullet"/>
      <w:lvlText w:val="•"/>
      <w:lvlJc w:val="left"/>
      <w:pPr>
        <w:ind w:left="8374" w:hanging="284"/>
      </w:pPr>
      <w:rPr>
        <w:rFonts w:hint="default"/>
        <w:lang w:val="it-IT" w:eastAsia="it-IT" w:bidi="it-IT"/>
      </w:rPr>
    </w:lvl>
  </w:abstractNum>
  <w:abstractNum w:abstractNumId="9">
    <w:nsid w:val="12FC1072"/>
    <w:multiLevelType w:val="hybridMultilevel"/>
    <w:tmpl w:val="B1B280D0"/>
    <w:lvl w:ilvl="0" w:tplc="0410000F">
      <w:start w:val="1"/>
      <w:numFmt w:val="decimal"/>
      <w:lvlText w:val="%1."/>
      <w:lvlJc w:val="left"/>
      <w:pPr>
        <w:ind w:left="532" w:hanging="360"/>
      </w:p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0">
    <w:nsid w:val="169C1373"/>
    <w:multiLevelType w:val="hybridMultilevel"/>
    <w:tmpl w:val="472A86DC"/>
    <w:lvl w:ilvl="0" w:tplc="0410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17567C80"/>
    <w:multiLevelType w:val="hybridMultilevel"/>
    <w:tmpl w:val="2FF8A17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0740A5"/>
    <w:multiLevelType w:val="hybridMultilevel"/>
    <w:tmpl w:val="539A9C24"/>
    <w:lvl w:ilvl="0" w:tplc="23749428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3">
    <w:nsid w:val="1C1B5FF1"/>
    <w:multiLevelType w:val="hybridMultilevel"/>
    <w:tmpl w:val="B9046FE0"/>
    <w:lvl w:ilvl="0" w:tplc="A120B30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22C39"/>
    <w:multiLevelType w:val="hybridMultilevel"/>
    <w:tmpl w:val="7F3239E2"/>
    <w:lvl w:ilvl="0" w:tplc="0410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5">
    <w:nsid w:val="2227700E"/>
    <w:multiLevelType w:val="hybridMultilevel"/>
    <w:tmpl w:val="E7A65180"/>
    <w:lvl w:ilvl="0" w:tplc="C5E22752">
      <w:start w:val="2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29AC6902"/>
    <w:multiLevelType w:val="hybridMultilevel"/>
    <w:tmpl w:val="D5F49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A6632"/>
    <w:multiLevelType w:val="hybridMultilevel"/>
    <w:tmpl w:val="1DB86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3A1"/>
    <w:multiLevelType w:val="hybridMultilevel"/>
    <w:tmpl w:val="710A11D6"/>
    <w:lvl w:ilvl="0" w:tplc="A120B30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D61D4"/>
    <w:multiLevelType w:val="hybridMultilevel"/>
    <w:tmpl w:val="9F60A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D3268"/>
    <w:multiLevelType w:val="hybridMultilevel"/>
    <w:tmpl w:val="13727E0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5DA1A63"/>
    <w:multiLevelType w:val="hybridMultilevel"/>
    <w:tmpl w:val="691CF620"/>
    <w:lvl w:ilvl="0" w:tplc="0410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2">
    <w:nsid w:val="393D1642"/>
    <w:multiLevelType w:val="hybridMultilevel"/>
    <w:tmpl w:val="4B2AFAE4"/>
    <w:lvl w:ilvl="0" w:tplc="0410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3">
    <w:nsid w:val="48023704"/>
    <w:multiLevelType w:val="hybridMultilevel"/>
    <w:tmpl w:val="BD085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32EE6"/>
    <w:multiLevelType w:val="hybridMultilevel"/>
    <w:tmpl w:val="EE6EB7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8A36DD"/>
    <w:multiLevelType w:val="hybridMultilevel"/>
    <w:tmpl w:val="048CB8E6"/>
    <w:lvl w:ilvl="0" w:tplc="A998A26E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>
    <w:nsid w:val="61484913"/>
    <w:multiLevelType w:val="hybridMultilevel"/>
    <w:tmpl w:val="335E0BC8"/>
    <w:lvl w:ilvl="0" w:tplc="35882FA4">
      <w:start w:val="1"/>
      <w:numFmt w:val="decimal"/>
      <w:lvlText w:val="%1."/>
      <w:lvlJc w:val="left"/>
      <w:pPr>
        <w:ind w:left="666" w:hanging="428"/>
      </w:pPr>
      <w:rPr>
        <w:rFonts w:ascii="Calibri Light" w:eastAsia="Calibri Light" w:hAnsi="Calibri Light" w:cs="Calibri Light" w:hint="default"/>
        <w:w w:val="100"/>
        <w:sz w:val="21"/>
        <w:szCs w:val="21"/>
        <w:lang w:val="it-IT" w:eastAsia="it-IT" w:bidi="it-IT"/>
      </w:rPr>
    </w:lvl>
    <w:lvl w:ilvl="1" w:tplc="22AC9114">
      <w:start w:val="1"/>
      <w:numFmt w:val="lowerLetter"/>
      <w:lvlText w:val="%2)"/>
      <w:lvlJc w:val="left"/>
      <w:pPr>
        <w:ind w:left="239" w:hanging="567"/>
      </w:pPr>
      <w:rPr>
        <w:rFonts w:ascii="Calibri Light" w:eastAsia="Calibri Light" w:hAnsi="Calibri Light" w:cs="Calibri Light" w:hint="default"/>
        <w:spacing w:val="-2"/>
        <w:w w:val="100"/>
        <w:sz w:val="21"/>
        <w:szCs w:val="21"/>
        <w:lang w:val="it-IT" w:eastAsia="it-IT" w:bidi="it-IT"/>
      </w:rPr>
    </w:lvl>
    <w:lvl w:ilvl="2" w:tplc="53E623D2">
      <w:numFmt w:val="bullet"/>
      <w:lvlText w:val="•"/>
      <w:lvlJc w:val="left"/>
      <w:pPr>
        <w:ind w:left="1757" w:hanging="567"/>
      </w:pPr>
      <w:rPr>
        <w:rFonts w:hint="default"/>
        <w:lang w:val="it-IT" w:eastAsia="it-IT" w:bidi="it-IT"/>
      </w:rPr>
    </w:lvl>
    <w:lvl w:ilvl="3" w:tplc="A23A0CA4">
      <w:numFmt w:val="bullet"/>
      <w:lvlText w:val="•"/>
      <w:lvlJc w:val="left"/>
      <w:pPr>
        <w:ind w:left="2855" w:hanging="567"/>
      </w:pPr>
      <w:rPr>
        <w:rFonts w:hint="default"/>
        <w:lang w:val="it-IT" w:eastAsia="it-IT" w:bidi="it-IT"/>
      </w:rPr>
    </w:lvl>
    <w:lvl w:ilvl="4" w:tplc="49523A4E">
      <w:numFmt w:val="bullet"/>
      <w:lvlText w:val="•"/>
      <w:lvlJc w:val="left"/>
      <w:pPr>
        <w:ind w:left="3953" w:hanging="567"/>
      </w:pPr>
      <w:rPr>
        <w:rFonts w:hint="default"/>
        <w:lang w:val="it-IT" w:eastAsia="it-IT" w:bidi="it-IT"/>
      </w:rPr>
    </w:lvl>
    <w:lvl w:ilvl="5" w:tplc="48A685A2">
      <w:numFmt w:val="bullet"/>
      <w:lvlText w:val="•"/>
      <w:lvlJc w:val="left"/>
      <w:pPr>
        <w:ind w:left="5050" w:hanging="567"/>
      </w:pPr>
      <w:rPr>
        <w:rFonts w:hint="default"/>
        <w:lang w:val="it-IT" w:eastAsia="it-IT" w:bidi="it-IT"/>
      </w:rPr>
    </w:lvl>
    <w:lvl w:ilvl="6" w:tplc="FB56A3D4">
      <w:numFmt w:val="bullet"/>
      <w:lvlText w:val="•"/>
      <w:lvlJc w:val="left"/>
      <w:pPr>
        <w:ind w:left="6148" w:hanging="567"/>
      </w:pPr>
      <w:rPr>
        <w:rFonts w:hint="default"/>
        <w:lang w:val="it-IT" w:eastAsia="it-IT" w:bidi="it-IT"/>
      </w:rPr>
    </w:lvl>
    <w:lvl w:ilvl="7" w:tplc="9B72EE04">
      <w:numFmt w:val="bullet"/>
      <w:lvlText w:val="•"/>
      <w:lvlJc w:val="left"/>
      <w:pPr>
        <w:ind w:left="7246" w:hanging="567"/>
      </w:pPr>
      <w:rPr>
        <w:rFonts w:hint="default"/>
        <w:lang w:val="it-IT" w:eastAsia="it-IT" w:bidi="it-IT"/>
      </w:rPr>
    </w:lvl>
    <w:lvl w:ilvl="8" w:tplc="C17E6F52">
      <w:numFmt w:val="bullet"/>
      <w:lvlText w:val="•"/>
      <w:lvlJc w:val="left"/>
      <w:pPr>
        <w:ind w:left="8343" w:hanging="567"/>
      </w:pPr>
      <w:rPr>
        <w:rFonts w:hint="default"/>
        <w:lang w:val="it-IT" w:eastAsia="it-IT" w:bidi="it-IT"/>
      </w:rPr>
    </w:lvl>
  </w:abstractNum>
  <w:abstractNum w:abstractNumId="27">
    <w:nsid w:val="61B77197"/>
    <w:multiLevelType w:val="hybridMultilevel"/>
    <w:tmpl w:val="E92239D8"/>
    <w:lvl w:ilvl="0" w:tplc="04100019">
      <w:start w:val="1"/>
      <w:numFmt w:val="lowerLetter"/>
      <w:lvlText w:val="%1."/>
      <w:lvlJc w:val="left"/>
      <w:pPr>
        <w:ind w:left="1386" w:hanging="360"/>
      </w:p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8">
    <w:nsid w:val="6D3D7ECA"/>
    <w:multiLevelType w:val="hybridMultilevel"/>
    <w:tmpl w:val="9E1AC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F0552"/>
    <w:multiLevelType w:val="multilevel"/>
    <w:tmpl w:val="7536F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4E25448"/>
    <w:multiLevelType w:val="hybridMultilevel"/>
    <w:tmpl w:val="20C81224"/>
    <w:lvl w:ilvl="0" w:tplc="0410000F">
      <w:start w:val="1"/>
      <w:numFmt w:val="decimal"/>
      <w:lvlText w:val="%1."/>
      <w:lvlJc w:val="left"/>
      <w:pPr>
        <w:ind w:left="1386" w:hanging="360"/>
      </w:p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1">
    <w:nsid w:val="791E576B"/>
    <w:multiLevelType w:val="hybridMultilevel"/>
    <w:tmpl w:val="B3206892"/>
    <w:lvl w:ilvl="0" w:tplc="38CC56B6">
      <w:start w:val="1"/>
      <w:numFmt w:val="upperLetter"/>
      <w:lvlText w:val="%1)"/>
      <w:lvlJc w:val="left"/>
      <w:pPr>
        <w:ind w:left="1734" w:hanging="358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it-IT" w:bidi="it-IT"/>
      </w:rPr>
    </w:lvl>
    <w:lvl w:ilvl="1" w:tplc="E95C0EB4">
      <w:numFmt w:val="bullet"/>
      <w:lvlText w:val="•"/>
      <w:lvlJc w:val="left"/>
      <w:pPr>
        <w:ind w:left="2619" w:hanging="358"/>
      </w:pPr>
      <w:rPr>
        <w:rFonts w:hint="default"/>
        <w:lang w:val="it-IT" w:eastAsia="it-IT" w:bidi="it-IT"/>
      </w:rPr>
    </w:lvl>
    <w:lvl w:ilvl="2" w:tplc="4AC00D3E">
      <w:numFmt w:val="bullet"/>
      <w:lvlText w:val="•"/>
      <w:lvlJc w:val="left"/>
      <w:pPr>
        <w:ind w:left="3499" w:hanging="358"/>
      </w:pPr>
      <w:rPr>
        <w:rFonts w:hint="default"/>
        <w:lang w:val="it-IT" w:eastAsia="it-IT" w:bidi="it-IT"/>
      </w:rPr>
    </w:lvl>
    <w:lvl w:ilvl="3" w:tplc="82A686AE">
      <w:numFmt w:val="bullet"/>
      <w:lvlText w:val="•"/>
      <w:lvlJc w:val="left"/>
      <w:pPr>
        <w:ind w:left="4379" w:hanging="358"/>
      </w:pPr>
      <w:rPr>
        <w:rFonts w:hint="default"/>
        <w:lang w:val="it-IT" w:eastAsia="it-IT" w:bidi="it-IT"/>
      </w:rPr>
    </w:lvl>
    <w:lvl w:ilvl="4" w:tplc="58402A70">
      <w:numFmt w:val="bullet"/>
      <w:lvlText w:val="•"/>
      <w:lvlJc w:val="left"/>
      <w:pPr>
        <w:ind w:left="5259" w:hanging="358"/>
      </w:pPr>
      <w:rPr>
        <w:rFonts w:hint="default"/>
        <w:lang w:val="it-IT" w:eastAsia="it-IT" w:bidi="it-IT"/>
      </w:rPr>
    </w:lvl>
    <w:lvl w:ilvl="5" w:tplc="75A48F60">
      <w:numFmt w:val="bullet"/>
      <w:lvlText w:val="•"/>
      <w:lvlJc w:val="left"/>
      <w:pPr>
        <w:ind w:left="6139" w:hanging="358"/>
      </w:pPr>
      <w:rPr>
        <w:rFonts w:hint="default"/>
        <w:lang w:val="it-IT" w:eastAsia="it-IT" w:bidi="it-IT"/>
      </w:rPr>
    </w:lvl>
    <w:lvl w:ilvl="6" w:tplc="D58E375A">
      <w:numFmt w:val="bullet"/>
      <w:lvlText w:val="•"/>
      <w:lvlJc w:val="left"/>
      <w:pPr>
        <w:ind w:left="7019" w:hanging="358"/>
      </w:pPr>
      <w:rPr>
        <w:rFonts w:hint="default"/>
        <w:lang w:val="it-IT" w:eastAsia="it-IT" w:bidi="it-IT"/>
      </w:rPr>
    </w:lvl>
    <w:lvl w:ilvl="7" w:tplc="096CEC08">
      <w:numFmt w:val="bullet"/>
      <w:lvlText w:val="•"/>
      <w:lvlJc w:val="left"/>
      <w:pPr>
        <w:ind w:left="7899" w:hanging="358"/>
      </w:pPr>
      <w:rPr>
        <w:rFonts w:hint="default"/>
        <w:lang w:val="it-IT" w:eastAsia="it-IT" w:bidi="it-IT"/>
      </w:rPr>
    </w:lvl>
    <w:lvl w:ilvl="8" w:tplc="7E24A178">
      <w:numFmt w:val="bullet"/>
      <w:lvlText w:val="•"/>
      <w:lvlJc w:val="left"/>
      <w:pPr>
        <w:ind w:left="8779" w:hanging="358"/>
      </w:pPr>
      <w:rPr>
        <w:rFonts w:hint="default"/>
        <w:lang w:val="it-IT" w:eastAsia="it-IT" w:bidi="it-IT"/>
      </w:rPr>
    </w:lvl>
  </w:abstractNum>
  <w:abstractNum w:abstractNumId="32">
    <w:nsid w:val="7CB175E9"/>
    <w:multiLevelType w:val="hybridMultilevel"/>
    <w:tmpl w:val="8DD2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5"/>
  </w:num>
  <w:num w:numId="5">
    <w:abstractNumId w:val="6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16"/>
  </w:num>
  <w:num w:numId="14">
    <w:abstractNumId w:val="3"/>
  </w:num>
  <w:num w:numId="15">
    <w:abstractNumId w:val="4"/>
  </w:num>
  <w:num w:numId="16">
    <w:abstractNumId w:val="23"/>
  </w:num>
  <w:num w:numId="17">
    <w:abstractNumId w:val="15"/>
  </w:num>
  <w:num w:numId="18">
    <w:abstractNumId w:val="10"/>
  </w:num>
  <w:num w:numId="19">
    <w:abstractNumId w:val="18"/>
  </w:num>
  <w:num w:numId="20">
    <w:abstractNumId w:val="5"/>
  </w:num>
  <w:num w:numId="21">
    <w:abstractNumId w:val="13"/>
  </w:num>
  <w:num w:numId="22">
    <w:abstractNumId w:val="24"/>
  </w:num>
  <w:num w:numId="23">
    <w:abstractNumId w:val="22"/>
  </w:num>
  <w:num w:numId="24">
    <w:abstractNumId w:val="31"/>
  </w:num>
  <w:num w:numId="25">
    <w:abstractNumId w:val="8"/>
  </w:num>
  <w:num w:numId="26">
    <w:abstractNumId w:val="7"/>
  </w:num>
  <w:num w:numId="27">
    <w:abstractNumId w:val="26"/>
  </w:num>
  <w:num w:numId="28">
    <w:abstractNumId w:val="9"/>
  </w:num>
  <w:num w:numId="29">
    <w:abstractNumId w:val="21"/>
  </w:num>
  <w:num w:numId="30">
    <w:abstractNumId w:val="30"/>
  </w:num>
  <w:num w:numId="31">
    <w:abstractNumId w:val="27"/>
  </w:num>
  <w:num w:numId="32">
    <w:abstractNumId w:val="29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8"/>
    <w:rsid w:val="00001ADB"/>
    <w:rsid w:val="0001292C"/>
    <w:rsid w:val="000213D8"/>
    <w:rsid w:val="000218DC"/>
    <w:rsid w:val="0002659D"/>
    <w:rsid w:val="00026CCC"/>
    <w:rsid w:val="0008017C"/>
    <w:rsid w:val="00080B5B"/>
    <w:rsid w:val="00083D5D"/>
    <w:rsid w:val="00093251"/>
    <w:rsid w:val="000A1FB7"/>
    <w:rsid w:val="000A7D86"/>
    <w:rsid w:val="000B2F54"/>
    <w:rsid w:val="000B5B57"/>
    <w:rsid w:val="000B6FB5"/>
    <w:rsid w:val="000E4F3A"/>
    <w:rsid w:val="000E7BDF"/>
    <w:rsid w:val="000E7CAE"/>
    <w:rsid w:val="000F350E"/>
    <w:rsid w:val="001344DA"/>
    <w:rsid w:val="00137DC8"/>
    <w:rsid w:val="0014276B"/>
    <w:rsid w:val="00152BFD"/>
    <w:rsid w:val="0016354B"/>
    <w:rsid w:val="00166AEF"/>
    <w:rsid w:val="00166DF6"/>
    <w:rsid w:val="00173A4B"/>
    <w:rsid w:val="00183C21"/>
    <w:rsid w:val="00187856"/>
    <w:rsid w:val="001948D6"/>
    <w:rsid w:val="001B1AEA"/>
    <w:rsid w:val="001C026B"/>
    <w:rsid w:val="001C4D96"/>
    <w:rsid w:val="00203E78"/>
    <w:rsid w:val="00206DA0"/>
    <w:rsid w:val="002204C0"/>
    <w:rsid w:val="00220C78"/>
    <w:rsid w:val="00233BB4"/>
    <w:rsid w:val="00235289"/>
    <w:rsid w:val="00237440"/>
    <w:rsid w:val="00242AA4"/>
    <w:rsid w:val="00244C9A"/>
    <w:rsid w:val="00251679"/>
    <w:rsid w:val="0025268E"/>
    <w:rsid w:val="0025690C"/>
    <w:rsid w:val="0025690E"/>
    <w:rsid w:val="00263FFA"/>
    <w:rsid w:val="002775AB"/>
    <w:rsid w:val="002815DE"/>
    <w:rsid w:val="00281A86"/>
    <w:rsid w:val="002845E4"/>
    <w:rsid w:val="002A5B7C"/>
    <w:rsid w:val="002B5C71"/>
    <w:rsid w:val="002B6AA8"/>
    <w:rsid w:val="002D08CE"/>
    <w:rsid w:val="002D17C5"/>
    <w:rsid w:val="002E35E7"/>
    <w:rsid w:val="003151F0"/>
    <w:rsid w:val="00316A12"/>
    <w:rsid w:val="00316B1B"/>
    <w:rsid w:val="003302DB"/>
    <w:rsid w:val="003328E6"/>
    <w:rsid w:val="003473B5"/>
    <w:rsid w:val="0035671D"/>
    <w:rsid w:val="0037102B"/>
    <w:rsid w:val="003745B8"/>
    <w:rsid w:val="003A1A9B"/>
    <w:rsid w:val="003A3E08"/>
    <w:rsid w:val="003A5DFB"/>
    <w:rsid w:val="003A7195"/>
    <w:rsid w:val="003A757A"/>
    <w:rsid w:val="003B22BD"/>
    <w:rsid w:val="003B3C5A"/>
    <w:rsid w:val="003B60E6"/>
    <w:rsid w:val="003C0DA6"/>
    <w:rsid w:val="003C2AA3"/>
    <w:rsid w:val="003C54F9"/>
    <w:rsid w:val="003D22FA"/>
    <w:rsid w:val="003E549A"/>
    <w:rsid w:val="003F3F66"/>
    <w:rsid w:val="0041453D"/>
    <w:rsid w:val="00416372"/>
    <w:rsid w:val="00425A82"/>
    <w:rsid w:val="0044676A"/>
    <w:rsid w:val="004472DD"/>
    <w:rsid w:val="00455868"/>
    <w:rsid w:val="00480BC6"/>
    <w:rsid w:val="004A1C65"/>
    <w:rsid w:val="004B72F1"/>
    <w:rsid w:val="004C5192"/>
    <w:rsid w:val="004C5541"/>
    <w:rsid w:val="004C61D5"/>
    <w:rsid w:val="004C7DB6"/>
    <w:rsid w:val="004D15CA"/>
    <w:rsid w:val="004E3842"/>
    <w:rsid w:val="004F4AF2"/>
    <w:rsid w:val="004F517D"/>
    <w:rsid w:val="00506E83"/>
    <w:rsid w:val="00511042"/>
    <w:rsid w:val="00512770"/>
    <w:rsid w:val="005337F7"/>
    <w:rsid w:val="00542CA6"/>
    <w:rsid w:val="00542E88"/>
    <w:rsid w:val="00544C3C"/>
    <w:rsid w:val="00545555"/>
    <w:rsid w:val="00552143"/>
    <w:rsid w:val="00581670"/>
    <w:rsid w:val="005856EF"/>
    <w:rsid w:val="00586C25"/>
    <w:rsid w:val="00587E35"/>
    <w:rsid w:val="00597C9A"/>
    <w:rsid w:val="005A0747"/>
    <w:rsid w:val="005A47CC"/>
    <w:rsid w:val="005C3CAC"/>
    <w:rsid w:val="005C6057"/>
    <w:rsid w:val="005D1D11"/>
    <w:rsid w:val="00600EB8"/>
    <w:rsid w:val="00630E86"/>
    <w:rsid w:val="00636638"/>
    <w:rsid w:val="00647A5C"/>
    <w:rsid w:val="006554FA"/>
    <w:rsid w:val="00667C49"/>
    <w:rsid w:val="0068583E"/>
    <w:rsid w:val="00697EFC"/>
    <w:rsid w:val="006A0925"/>
    <w:rsid w:val="006A6CBC"/>
    <w:rsid w:val="006A6E09"/>
    <w:rsid w:val="006F6634"/>
    <w:rsid w:val="00701426"/>
    <w:rsid w:val="0072283A"/>
    <w:rsid w:val="007242DD"/>
    <w:rsid w:val="00727F4A"/>
    <w:rsid w:val="00741E5B"/>
    <w:rsid w:val="00742E81"/>
    <w:rsid w:val="00760A7E"/>
    <w:rsid w:val="007858EA"/>
    <w:rsid w:val="00791E6A"/>
    <w:rsid w:val="007A353D"/>
    <w:rsid w:val="007B5AF2"/>
    <w:rsid w:val="007B618F"/>
    <w:rsid w:val="007B7BB7"/>
    <w:rsid w:val="007C1516"/>
    <w:rsid w:val="007D68B8"/>
    <w:rsid w:val="007E17C5"/>
    <w:rsid w:val="007E459F"/>
    <w:rsid w:val="007F061F"/>
    <w:rsid w:val="007F4752"/>
    <w:rsid w:val="00807A71"/>
    <w:rsid w:val="0081287A"/>
    <w:rsid w:val="00820366"/>
    <w:rsid w:val="008221D9"/>
    <w:rsid w:val="008520E1"/>
    <w:rsid w:val="008663B2"/>
    <w:rsid w:val="00867D62"/>
    <w:rsid w:val="008A091D"/>
    <w:rsid w:val="008B2631"/>
    <w:rsid w:val="008B799C"/>
    <w:rsid w:val="008C3645"/>
    <w:rsid w:val="008D63D3"/>
    <w:rsid w:val="008F1661"/>
    <w:rsid w:val="008F4774"/>
    <w:rsid w:val="008F5508"/>
    <w:rsid w:val="009110F7"/>
    <w:rsid w:val="00922120"/>
    <w:rsid w:val="00924941"/>
    <w:rsid w:val="00930025"/>
    <w:rsid w:val="0093463B"/>
    <w:rsid w:val="009347CC"/>
    <w:rsid w:val="009378C8"/>
    <w:rsid w:val="0096219F"/>
    <w:rsid w:val="00967102"/>
    <w:rsid w:val="0096785A"/>
    <w:rsid w:val="00987707"/>
    <w:rsid w:val="00997B54"/>
    <w:rsid w:val="009A75EC"/>
    <w:rsid w:val="009D38BE"/>
    <w:rsid w:val="009D5711"/>
    <w:rsid w:val="009D7A65"/>
    <w:rsid w:val="009E2228"/>
    <w:rsid w:val="00A16C82"/>
    <w:rsid w:val="00A2073D"/>
    <w:rsid w:val="00A21F28"/>
    <w:rsid w:val="00A26998"/>
    <w:rsid w:val="00A44C17"/>
    <w:rsid w:val="00A51882"/>
    <w:rsid w:val="00A53327"/>
    <w:rsid w:val="00A54C51"/>
    <w:rsid w:val="00A6482F"/>
    <w:rsid w:val="00A74AFA"/>
    <w:rsid w:val="00A92E41"/>
    <w:rsid w:val="00AA4D2E"/>
    <w:rsid w:val="00AB2036"/>
    <w:rsid w:val="00AB293D"/>
    <w:rsid w:val="00AC1AE0"/>
    <w:rsid w:val="00AD3F68"/>
    <w:rsid w:val="00AE0FD8"/>
    <w:rsid w:val="00AE72C4"/>
    <w:rsid w:val="00B02A74"/>
    <w:rsid w:val="00B030D3"/>
    <w:rsid w:val="00B12EDF"/>
    <w:rsid w:val="00B15B2B"/>
    <w:rsid w:val="00B17E37"/>
    <w:rsid w:val="00B23735"/>
    <w:rsid w:val="00B3301E"/>
    <w:rsid w:val="00B55C0F"/>
    <w:rsid w:val="00B61460"/>
    <w:rsid w:val="00B71147"/>
    <w:rsid w:val="00B90D9F"/>
    <w:rsid w:val="00B91301"/>
    <w:rsid w:val="00BD45E2"/>
    <w:rsid w:val="00BD69B1"/>
    <w:rsid w:val="00BD741B"/>
    <w:rsid w:val="00C05FC2"/>
    <w:rsid w:val="00C06DF2"/>
    <w:rsid w:val="00C1590F"/>
    <w:rsid w:val="00C23C17"/>
    <w:rsid w:val="00C33E92"/>
    <w:rsid w:val="00C36E5C"/>
    <w:rsid w:val="00C36F00"/>
    <w:rsid w:val="00C4231E"/>
    <w:rsid w:val="00C42B6B"/>
    <w:rsid w:val="00C46EEC"/>
    <w:rsid w:val="00C47645"/>
    <w:rsid w:val="00C52E3F"/>
    <w:rsid w:val="00C548D8"/>
    <w:rsid w:val="00C71161"/>
    <w:rsid w:val="00C804D9"/>
    <w:rsid w:val="00C839EE"/>
    <w:rsid w:val="00C84068"/>
    <w:rsid w:val="00C86E24"/>
    <w:rsid w:val="00C923EE"/>
    <w:rsid w:val="00CA5252"/>
    <w:rsid w:val="00CA5918"/>
    <w:rsid w:val="00CB28D6"/>
    <w:rsid w:val="00CB7E4C"/>
    <w:rsid w:val="00CC078B"/>
    <w:rsid w:val="00CC4BBC"/>
    <w:rsid w:val="00CC6900"/>
    <w:rsid w:val="00CE21F7"/>
    <w:rsid w:val="00CE419A"/>
    <w:rsid w:val="00CF4424"/>
    <w:rsid w:val="00D12026"/>
    <w:rsid w:val="00D12418"/>
    <w:rsid w:val="00D15B4B"/>
    <w:rsid w:val="00D26306"/>
    <w:rsid w:val="00D309E2"/>
    <w:rsid w:val="00D92A31"/>
    <w:rsid w:val="00D95DA0"/>
    <w:rsid w:val="00D97864"/>
    <w:rsid w:val="00DC65DE"/>
    <w:rsid w:val="00DD390C"/>
    <w:rsid w:val="00DF5018"/>
    <w:rsid w:val="00E008E1"/>
    <w:rsid w:val="00E141BA"/>
    <w:rsid w:val="00E2227A"/>
    <w:rsid w:val="00E31DC8"/>
    <w:rsid w:val="00E37C6E"/>
    <w:rsid w:val="00E6646C"/>
    <w:rsid w:val="00EB0527"/>
    <w:rsid w:val="00EB1AEA"/>
    <w:rsid w:val="00EB60ED"/>
    <w:rsid w:val="00ED0C5A"/>
    <w:rsid w:val="00EE3911"/>
    <w:rsid w:val="00EE47DE"/>
    <w:rsid w:val="00EF3053"/>
    <w:rsid w:val="00EF3924"/>
    <w:rsid w:val="00F0176F"/>
    <w:rsid w:val="00F07B89"/>
    <w:rsid w:val="00F2167F"/>
    <w:rsid w:val="00F27123"/>
    <w:rsid w:val="00F33AF4"/>
    <w:rsid w:val="00F346F2"/>
    <w:rsid w:val="00F4317E"/>
    <w:rsid w:val="00F57D77"/>
    <w:rsid w:val="00F65311"/>
    <w:rsid w:val="00F66BD1"/>
    <w:rsid w:val="00F741E3"/>
    <w:rsid w:val="00F76C48"/>
    <w:rsid w:val="00F778B0"/>
    <w:rsid w:val="00F82883"/>
    <w:rsid w:val="00F84F67"/>
    <w:rsid w:val="00FA619C"/>
    <w:rsid w:val="00FC252B"/>
    <w:rsid w:val="00FC48A0"/>
    <w:rsid w:val="00FD0F76"/>
    <w:rsid w:val="00FD41FC"/>
    <w:rsid w:val="00FE060D"/>
    <w:rsid w:val="00FE49F1"/>
    <w:rsid w:val="00FE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3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B54"/>
    <w:pPr>
      <w:ind w:left="113" w:right="113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473B5"/>
    <w:pPr>
      <w:widowControl w:val="0"/>
      <w:autoSpaceDE w:val="0"/>
      <w:autoSpaceDN w:val="0"/>
      <w:ind w:left="239" w:right="0"/>
      <w:outlineLvl w:val="0"/>
    </w:pPr>
    <w:rPr>
      <w:rFonts w:ascii="Calibri Light" w:eastAsia="Calibri Light" w:hAnsi="Calibri Light" w:cs="Calibri Light"/>
      <w:lang w:eastAsia="it-IT" w:bidi="it-IT"/>
    </w:rPr>
  </w:style>
  <w:style w:type="paragraph" w:styleId="Titolo4">
    <w:name w:val="heading 4"/>
    <w:basedOn w:val="Normale"/>
    <w:link w:val="Titolo4Carattere"/>
    <w:uiPriority w:val="9"/>
    <w:qFormat/>
    <w:rsid w:val="003473B5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473B5"/>
    <w:pPr>
      <w:spacing w:before="240" w:after="60"/>
      <w:ind w:left="0" w:right="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73B5"/>
    <w:rPr>
      <w:rFonts w:ascii="Calibri Light" w:eastAsia="Calibri Light" w:hAnsi="Calibri Light" w:cs="Calibri Light"/>
      <w:sz w:val="22"/>
      <w:szCs w:val="22"/>
      <w:lang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473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473B5"/>
    <w:rPr>
      <w:rFonts w:eastAsia="Times New Roman"/>
      <w:b/>
      <w:bCs/>
      <w:i/>
      <w:i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nhideWhenUsed/>
    <w:rsid w:val="00600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0EB8"/>
  </w:style>
  <w:style w:type="paragraph" w:styleId="Pidipagina">
    <w:name w:val="footer"/>
    <w:basedOn w:val="Normale"/>
    <w:link w:val="PidipaginaCarattere"/>
    <w:uiPriority w:val="99"/>
    <w:unhideWhenUsed/>
    <w:rsid w:val="00600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EB8"/>
  </w:style>
  <w:style w:type="character" w:styleId="Collegamentoipertestuale">
    <w:name w:val="Hyperlink"/>
    <w:basedOn w:val="Carpredefinitoparagrafo"/>
    <w:unhideWhenUsed/>
    <w:rsid w:val="00600EB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93251"/>
    <w:pPr>
      <w:ind w:left="720" w:right="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9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B2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476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51882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6E09"/>
    <w:rPr>
      <w:color w:val="808080"/>
      <w:shd w:val="clear" w:color="auto" w:fill="E6E6E6"/>
    </w:rPr>
  </w:style>
  <w:style w:type="table" w:styleId="Grigliachiara-Colore5">
    <w:name w:val="Light Grid Accent 5"/>
    <w:basedOn w:val="Tabellanormale"/>
    <w:uiPriority w:val="62"/>
    <w:rsid w:val="006554FA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crosoft YaHei" w:eastAsia="Times New Roman" w:hAnsi="Microsoft YaHei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Microsoft YaHei" w:eastAsia="Times New Roman" w:hAnsi="Microsoft YaHei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Microsoft YaHei" w:eastAsia="Times New Roman" w:hAnsi="Microsoft YaHei" w:cs="Times New Roman"/>
        <w:b/>
        <w:bCs/>
      </w:rPr>
    </w:tblStylePr>
    <w:tblStylePr w:type="lastCol">
      <w:rPr>
        <w:rFonts w:ascii="Microsoft YaHei" w:eastAsia="Times New Roman" w:hAnsi="Microsoft YaHei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character" w:customStyle="1" w:styleId="WW8Num1z0">
    <w:name w:val="WW8Num1z0"/>
    <w:rsid w:val="003473B5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3473B5"/>
  </w:style>
  <w:style w:type="character" w:customStyle="1" w:styleId="WW8Num2z1">
    <w:name w:val="WW8Num2z1"/>
    <w:rsid w:val="003473B5"/>
  </w:style>
  <w:style w:type="character" w:customStyle="1" w:styleId="WW8Num3z0">
    <w:name w:val="WW8Num3z0"/>
    <w:rsid w:val="003473B5"/>
  </w:style>
  <w:style w:type="character" w:customStyle="1" w:styleId="WW8Num3z1">
    <w:name w:val="WW8Num3z1"/>
    <w:rsid w:val="003473B5"/>
  </w:style>
  <w:style w:type="character" w:customStyle="1" w:styleId="WW8Num3z2">
    <w:name w:val="WW8Num3z2"/>
    <w:rsid w:val="003473B5"/>
  </w:style>
  <w:style w:type="character" w:customStyle="1" w:styleId="WW8Num3z3">
    <w:name w:val="WW8Num3z3"/>
    <w:rsid w:val="003473B5"/>
  </w:style>
  <w:style w:type="character" w:customStyle="1" w:styleId="WW8Num3z4">
    <w:name w:val="WW8Num3z4"/>
    <w:rsid w:val="003473B5"/>
  </w:style>
  <w:style w:type="character" w:customStyle="1" w:styleId="WW8Num3z5">
    <w:name w:val="WW8Num3z5"/>
    <w:rsid w:val="003473B5"/>
  </w:style>
  <w:style w:type="character" w:customStyle="1" w:styleId="WW8Num3z6">
    <w:name w:val="WW8Num3z6"/>
    <w:rsid w:val="003473B5"/>
  </w:style>
  <w:style w:type="character" w:customStyle="1" w:styleId="WW8Num3z7">
    <w:name w:val="WW8Num3z7"/>
    <w:rsid w:val="003473B5"/>
  </w:style>
  <w:style w:type="character" w:customStyle="1" w:styleId="WW8Num3z8">
    <w:name w:val="WW8Num3z8"/>
    <w:rsid w:val="003473B5"/>
  </w:style>
  <w:style w:type="character" w:customStyle="1" w:styleId="WW8Num2z2">
    <w:name w:val="WW8Num2z2"/>
    <w:rsid w:val="003473B5"/>
  </w:style>
  <w:style w:type="character" w:customStyle="1" w:styleId="WW8Num2z3">
    <w:name w:val="WW8Num2z3"/>
    <w:rsid w:val="003473B5"/>
  </w:style>
  <w:style w:type="character" w:customStyle="1" w:styleId="WW8Num2z4">
    <w:name w:val="WW8Num2z4"/>
    <w:rsid w:val="003473B5"/>
  </w:style>
  <w:style w:type="character" w:customStyle="1" w:styleId="WW8Num2z5">
    <w:name w:val="WW8Num2z5"/>
    <w:rsid w:val="003473B5"/>
  </w:style>
  <w:style w:type="character" w:customStyle="1" w:styleId="WW8Num2z6">
    <w:name w:val="WW8Num2z6"/>
    <w:rsid w:val="003473B5"/>
  </w:style>
  <w:style w:type="character" w:customStyle="1" w:styleId="WW8Num2z7">
    <w:name w:val="WW8Num2z7"/>
    <w:rsid w:val="003473B5"/>
  </w:style>
  <w:style w:type="character" w:customStyle="1" w:styleId="WW8Num2z8">
    <w:name w:val="WW8Num2z8"/>
    <w:rsid w:val="003473B5"/>
  </w:style>
  <w:style w:type="character" w:customStyle="1" w:styleId="Carpredefinitoparagrafo1">
    <w:name w:val="Car. predefinito paragrafo1"/>
    <w:rsid w:val="003473B5"/>
  </w:style>
  <w:style w:type="character" w:customStyle="1" w:styleId="Rientrocorpodeltesto2Carattere">
    <w:name w:val="Rientro corpo del testo 2 Carattere"/>
    <w:basedOn w:val="Carpredefinitoparagrafo1"/>
    <w:rsid w:val="003473B5"/>
    <w:rPr>
      <w:rFonts w:ascii="Times New Roman" w:eastAsia="Times New Roman" w:hAnsi="Times New Roman" w:cs="Times New Roman"/>
      <w:sz w:val="28"/>
      <w:szCs w:val="24"/>
    </w:rPr>
  </w:style>
  <w:style w:type="character" w:customStyle="1" w:styleId="Caratteredinumerazione">
    <w:name w:val="Carattere di numerazione"/>
    <w:rsid w:val="003473B5"/>
  </w:style>
  <w:style w:type="character" w:customStyle="1" w:styleId="WW8Num1z1">
    <w:name w:val="WW8Num1z1"/>
    <w:rsid w:val="003473B5"/>
  </w:style>
  <w:style w:type="character" w:customStyle="1" w:styleId="WW8Num1z2">
    <w:name w:val="WW8Num1z2"/>
    <w:rsid w:val="003473B5"/>
  </w:style>
  <w:style w:type="character" w:customStyle="1" w:styleId="WW8Num1z3">
    <w:name w:val="WW8Num1z3"/>
    <w:rsid w:val="003473B5"/>
  </w:style>
  <w:style w:type="character" w:customStyle="1" w:styleId="WW8Num1z4">
    <w:name w:val="WW8Num1z4"/>
    <w:rsid w:val="003473B5"/>
  </w:style>
  <w:style w:type="character" w:customStyle="1" w:styleId="WW8Num1z5">
    <w:name w:val="WW8Num1z5"/>
    <w:rsid w:val="003473B5"/>
  </w:style>
  <w:style w:type="character" w:customStyle="1" w:styleId="WW8Num1z6">
    <w:name w:val="WW8Num1z6"/>
    <w:rsid w:val="003473B5"/>
  </w:style>
  <w:style w:type="character" w:customStyle="1" w:styleId="WW8Num1z7">
    <w:name w:val="WW8Num1z7"/>
    <w:rsid w:val="003473B5"/>
  </w:style>
  <w:style w:type="character" w:customStyle="1" w:styleId="WW8Num1z8">
    <w:name w:val="WW8Num1z8"/>
    <w:rsid w:val="003473B5"/>
  </w:style>
  <w:style w:type="character" w:customStyle="1" w:styleId="Punti">
    <w:name w:val="Punti"/>
    <w:rsid w:val="003473B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3473B5"/>
    <w:pPr>
      <w:keepNext/>
      <w:suppressAutoHyphens/>
      <w:spacing w:before="240" w:after="120"/>
      <w:ind w:left="0" w:right="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3473B5"/>
    <w:pPr>
      <w:suppressAutoHyphens/>
      <w:spacing w:after="120"/>
      <w:ind w:left="0" w:right="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3B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Elenco">
    <w:name w:val="List"/>
    <w:basedOn w:val="Corpotesto"/>
    <w:rsid w:val="003473B5"/>
    <w:rPr>
      <w:rFonts w:cs="Mangal"/>
    </w:rPr>
  </w:style>
  <w:style w:type="paragraph" w:customStyle="1" w:styleId="Didascalia1">
    <w:name w:val="Didascalia1"/>
    <w:basedOn w:val="Normale"/>
    <w:rsid w:val="003473B5"/>
    <w:pPr>
      <w:suppressLineNumbers/>
      <w:suppressAutoHyphens/>
      <w:spacing w:before="120" w:after="120"/>
      <w:ind w:left="0" w:right="0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ice">
    <w:name w:val="Indice"/>
    <w:basedOn w:val="Normale"/>
    <w:rsid w:val="003473B5"/>
    <w:pPr>
      <w:suppressLineNumbers/>
      <w:suppressAutoHyphens/>
      <w:ind w:left="0" w:right="0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3473B5"/>
    <w:pPr>
      <w:suppressAutoHyphens/>
      <w:ind w:left="720" w:right="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3473B5"/>
    <w:pPr>
      <w:suppressAutoHyphens/>
      <w:ind w:left="0" w:right="0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rsid w:val="003473B5"/>
    <w:pPr>
      <w:suppressAutoHyphens/>
      <w:ind w:left="0" w:right="0" w:firstLine="360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Normale0">
    <w:name w:val="[Normale]"/>
    <w:rsid w:val="003473B5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4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473B5"/>
    <w:rPr>
      <w:rFonts w:ascii="Courier New" w:eastAsia="Times New Roman" w:hAnsi="Courier New" w:cs="Courier New"/>
    </w:rPr>
  </w:style>
  <w:style w:type="character" w:customStyle="1" w:styleId="st">
    <w:name w:val="st"/>
    <w:basedOn w:val="Carpredefinitoparagrafo"/>
    <w:rsid w:val="003473B5"/>
  </w:style>
  <w:style w:type="character" w:customStyle="1" w:styleId="ff1">
    <w:name w:val="ff1"/>
    <w:basedOn w:val="Carpredefinitoparagrafo"/>
    <w:rsid w:val="003473B5"/>
  </w:style>
  <w:style w:type="character" w:customStyle="1" w:styleId="contact-street">
    <w:name w:val="contact-street"/>
    <w:basedOn w:val="Carpredefinitoparagrafo"/>
    <w:rsid w:val="003473B5"/>
  </w:style>
  <w:style w:type="character" w:styleId="Enfasigrassetto">
    <w:name w:val="Strong"/>
    <w:basedOn w:val="Carpredefinitoparagrafo"/>
    <w:uiPriority w:val="22"/>
    <w:qFormat/>
    <w:rsid w:val="003473B5"/>
    <w:rPr>
      <w:b/>
      <w:bCs/>
    </w:rPr>
  </w:style>
  <w:style w:type="character" w:customStyle="1" w:styleId="xbe">
    <w:name w:val="_xbe"/>
    <w:basedOn w:val="Carpredefinitoparagrafo"/>
    <w:rsid w:val="003473B5"/>
  </w:style>
  <w:style w:type="paragraph" w:customStyle="1" w:styleId="TableParagraph">
    <w:name w:val="Table Paragraph"/>
    <w:basedOn w:val="Normale"/>
    <w:uiPriority w:val="1"/>
    <w:qFormat/>
    <w:rsid w:val="003473B5"/>
    <w:pPr>
      <w:widowControl w:val="0"/>
      <w:autoSpaceDE w:val="0"/>
      <w:autoSpaceDN w:val="0"/>
      <w:ind w:left="0" w:right="0"/>
    </w:pPr>
    <w:rPr>
      <w:rFonts w:ascii="Calibri Light" w:eastAsia="Calibri Light" w:hAnsi="Calibri Light" w:cs="Calibri Light"/>
      <w:lang w:eastAsia="it-IT" w:bidi="it-IT"/>
    </w:rPr>
  </w:style>
  <w:style w:type="table" w:styleId="Sfondochiaro-Colore5">
    <w:name w:val="Light Shading Accent 5"/>
    <w:basedOn w:val="Tabellanormale"/>
    <w:uiPriority w:val="60"/>
    <w:rsid w:val="000213D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chiaro-Colore3">
    <w:name w:val="Light Shading Accent 3"/>
    <w:basedOn w:val="Tabellanormale"/>
    <w:uiPriority w:val="60"/>
    <w:rsid w:val="00B2373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2">
    <w:name w:val="Light Shading Accent 2"/>
    <w:basedOn w:val="Tabellanormale"/>
    <w:uiPriority w:val="60"/>
    <w:rsid w:val="00CA52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Grigliachiara-Colore11">
    <w:name w:val="Griglia chiara - Colore 11"/>
    <w:basedOn w:val="Tabellanormale"/>
    <w:uiPriority w:val="62"/>
    <w:rsid w:val="00CE419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chiara-Colore3">
    <w:name w:val="Light Grid Accent 3"/>
    <w:basedOn w:val="Tabellanormale"/>
    <w:uiPriority w:val="62"/>
    <w:rsid w:val="00CE419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chiara-Colore4">
    <w:name w:val="Light Grid Accent 4"/>
    <w:basedOn w:val="Tabellanormale"/>
    <w:uiPriority w:val="62"/>
    <w:rsid w:val="007F475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GridTable1LightAccent1">
    <w:name w:val="Grid Table 1 Light Accent 1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Tabellanormale"/>
    <w:uiPriority w:val="51"/>
    <w:rsid w:val="00F84F6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F84F6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B54"/>
    <w:pPr>
      <w:ind w:left="113" w:right="113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473B5"/>
    <w:pPr>
      <w:widowControl w:val="0"/>
      <w:autoSpaceDE w:val="0"/>
      <w:autoSpaceDN w:val="0"/>
      <w:ind w:left="239" w:right="0"/>
      <w:outlineLvl w:val="0"/>
    </w:pPr>
    <w:rPr>
      <w:rFonts w:ascii="Calibri Light" w:eastAsia="Calibri Light" w:hAnsi="Calibri Light" w:cs="Calibri Light"/>
      <w:lang w:eastAsia="it-IT" w:bidi="it-IT"/>
    </w:rPr>
  </w:style>
  <w:style w:type="paragraph" w:styleId="Titolo4">
    <w:name w:val="heading 4"/>
    <w:basedOn w:val="Normale"/>
    <w:link w:val="Titolo4Carattere"/>
    <w:uiPriority w:val="9"/>
    <w:qFormat/>
    <w:rsid w:val="003473B5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473B5"/>
    <w:pPr>
      <w:spacing w:before="240" w:after="60"/>
      <w:ind w:left="0" w:right="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73B5"/>
    <w:rPr>
      <w:rFonts w:ascii="Calibri Light" w:eastAsia="Calibri Light" w:hAnsi="Calibri Light" w:cs="Calibri Light"/>
      <w:sz w:val="22"/>
      <w:szCs w:val="22"/>
      <w:lang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473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473B5"/>
    <w:rPr>
      <w:rFonts w:eastAsia="Times New Roman"/>
      <w:b/>
      <w:bCs/>
      <w:i/>
      <w:i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nhideWhenUsed/>
    <w:rsid w:val="00600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0EB8"/>
  </w:style>
  <w:style w:type="paragraph" w:styleId="Pidipagina">
    <w:name w:val="footer"/>
    <w:basedOn w:val="Normale"/>
    <w:link w:val="PidipaginaCarattere"/>
    <w:uiPriority w:val="99"/>
    <w:unhideWhenUsed/>
    <w:rsid w:val="00600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EB8"/>
  </w:style>
  <w:style w:type="character" w:styleId="Collegamentoipertestuale">
    <w:name w:val="Hyperlink"/>
    <w:basedOn w:val="Carpredefinitoparagrafo"/>
    <w:unhideWhenUsed/>
    <w:rsid w:val="00600EB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93251"/>
    <w:pPr>
      <w:ind w:left="720" w:right="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9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B2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476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51882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6E09"/>
    <w:rPr>
      <w:color w:val="808080"/>
      <w:shd w:val="clear" w:color="auto" w:fill="E6E6E6"/>
    </w:rPr>
  </w:style>
  <w:style w:type="table" w:styleId="Grigliachiara-Colore5">
    <w:name w:val="Light Grid Accent 5"/>
    <w:basedOn w:val="Tabellanormale"/>
    <w:uiPriority w:val="62"/>
    <w:rsid w:val="006554FA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crosoft YaHei" w:eastAsia="Times New Roman" w:hAnsi="Microsoft YaHei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Microsoft YaHei" w:eastAsia="Times New Roman" w:hAnsi="Microsoft YaHei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Microsoft YaHei" w:eastAsia="Times New Roman" w:hAnsi="Microsoft YaHei" w:cs="Times New Roman"/>
        <w:b/>
        <w:bCs/>
      </w:rPr>
    </w:tblStylePr>
    <w:tblStylePr w:type="lastCol">
      <w:rPr>
        <w:rFonts w:ascii="Microsoft YaHei" w:eastAsia="Times New Roman" w:hAnsi="Microsoft YaHei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character" w:customStyle="1" w:styleId="WW8Num1z0">
    <w:name w:val="WW8Num1z0"/>
    <w:rsid w:val="003473B5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3473B5"/>
  </w:style>
  <w:style w:type="character" w:customStyle="1" w:styleId="WW8Num2z1">
    <w:name w:val="WW8Num2z1"/>
    <w:rsid w:val="003473B5"/>
  </w:style>
  <w:style w:type="character" w:customStyle="1" w:styleId="WW8Num3z0">
    <w:name w:val="WW8Num3z0"/>
    <w:rsid w:val="003473B5"/>
  </w:style>
  <w:style w:type="character" w:customStyle="1" w:styleId="WW8Num3z1">
    <w:name w:val="WW8Num3z1"/>
    <w:rsid w:val="003473B5"/>
  </w:style>
  <w:style w:type="character" w:customStyle="1" w:styleId="WW8Num3z2">
    <w:name w:val="WW8Num3z2"/>
    <w:rsid w:val="003473B5"/>
  </w:style>
  <w:style w:type="character" w:customStyle="1" w:styleId="WW8Num3z3">
    <w:name w:val="WW8Num3z3"/>
    <w:rsid w:val="003473B5"/>
  </w:style>
  <w:style w:type="character" w:customStyle="1" w:styleId="WW8Num3z4">
    <w:name w:val="WW8Num3z4"/>
    <w:rsid w:val="003473B5"/>
  </w:style>
  <w:style w:type="character" w:customStyle="1" w:styleId="WW8Num3z5">
    <w:name w:val="WW8Num3z5"/>
    <w:rsid w:val="003473B5"/>
  </w:style>
  <w:style w:type="character" w:customStyle="1" w:styleId="WW8Num3z6">
    <w:name w:val="WW8Num3z6"/>
    <w:rsid w:val="003473B5"/>
  </w:style>
  <w:style w:type="character" w:customStyle="1" w:styleId="WW8Num3z7">
    <w:name w:val="WW8Num3z7"/>
    <w:rsid w:val="003473B5"/>
  </w:style>
  <w:style w:type="character" w:customStyle="1" w:styleId="WW8Num3z8">
    <w:name w:val="WW8Num3z8"/>
    <w:rsid w:val="003473B5"/>
  </w:style>
  <w:style w:type="character" w:customStyle="1" w:styleId="WW8Num2z2">
    <w:name w:val="WW8Num2z2"/>
    <w:rsid w:val="003473B5"/>
  </w:style>
  <w:style w:type="character" w:customStyle="1" w:styleId="WW8Num2z3">
    <w:name w:val="WW8Num2z3"/>
    <w:rsid w:val="003473B5"/>
  </w:style>
  <w:style w:type="character" w:customStyle="1" w:styleId="WW8Num2z4">
    <w:name w:val="WW8Num2z4"/>
    <w:rsid w:val="003473B5"/>
  </w:style>
  <w:style w:type="character" w:customStyle="1" w:styleId="WW8Num2z5">
    <w:name w:val="WW8Num2z5"/>
    <w:rsid w:val="003473B5"/>
  </w:style>
  <w:style w:type="character" w:customStyle="1" w:styleId="WW8Num2z6">
    <w:name w:val="WW8Num2z6"/>
    <w:rsid w:val="003473B5"/>
  </w:style>
  <w:style w:type="character" w:customStyle="1" w:styleId="WW8Num2z7">
    <w:name w:val="WW8Num2z7"/>
    <w:rsid w:val="003473B5"/>
  </w:style>
  <w:style w:type="character" w:customStyle="1" w:styleId="WW8Num2z8">
    <w:name w:val="WW8Num2z8"/>
    <w:rsid w:val="003473B5"/>
  </w:style>
  <w:style w:type="character" w:customStyle="1" w:styleId="Carpredefinitoparagrafo1">
    <w:name w:val="Car. predefinito paragrafo1"/>
    <w:rsid w:val="003473B5"/>
  </w:style>
  <w:style w:type="character" w:customStyle="1" w:styleId="Rientrocorpodeltesto2Carattere">
    <w:name w:val="Rientro corpo del testo 2 Carattere"/>
    <w:basedOn w:val="Carpredefinitoparagrafo1"/>
    <w:rsid w:val="003473B5"/>
    <w:rPr>
      <w:rFonts w:ascii="Times New Roman" w:eastAsia="Times New Roman" w:hAnsi="Times New Roman" w:cs="Times New Roman"/>
      <w:sz w:val="28"/>
      <w:szCs w:val="24"/>
    </w:rPr>
  </w:style>
  <w:style w:type="character" w:customStyle="1" w:styleId="Caratteredinumerazione">
    <w:name w:val="Carattere di numerazione"/>
    <w:rsid w:val="003473B5"/>
  </w:style>
  <w:style w:type="character" w:customStyle="1" w:styleId="WW8Num1z1">
    <w:name w:val="WW8Num1z1"/>
    <w:rsid w:val="003473B5"/>
  </w:style>
  <w:style w:type="character" w:customStyle="1" w:styleId="WW8Num1z2">
    <w:name w:val="WW8Num1z2"/>
    <w:rsid w:val="003473B5"/>
  </w:style>
  <w:style w:type="character" w:customStyle="1" w:styleId="WW8Num1z3">
    <w:name w:val="WW8Num1z3"/>
    <w:rsid w:val="003473B5"/>
  </w:style>
  <w:style w:type="character" w:customStyle="1" w:styleId="WW8Num1z4">
    <w:name w:val="WW8Num1z4"/>
    <w:rsid w:val="003473B5"/>
  </w:style>
  <w:style w:type="character" w:customStyle="1" w:styleId="WW8Num1z5">
    <w:name w:val="WW8Num1z5"/>
    <w:rsid w:val="003473B5"/>
  </w:style>
  <w:style w:type="character" w:customStyle="1" w:styleId="WW8Num1z6">
    <w:name w:val="WW8Num1z6"/>
    <w:rsid w:val="003473B5"/>
  </w:style>
  <w:style w:type="character" w:customStyle="1" w:styleId="WW8Num1z7">
    <w:name w:val="WW8Num1z7"/>
    <w:rsid w:val="003473B5"/>
  </w:style>
  <w:style w:type="character" w:customStyle="1" w:styleId="WW8Num1z8">
    <w:name w:val="WW8Num1z8"/>
    <w:rsid w:val="003473B5"/>
  </w:style>
  <w:style w:type="character" w:customStyle="1" w:styleId="Punti">
    <w:name w:val="Punti"/>
    <w:rsid w:val="003473B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3473B5"/>
    <w:pPr>
      <w:keepNext/>
      <w:suppressAutoHyphens/>
      <w:spacing w:before="240" w:after="120"/>
      <w:ind w:left="0" w:right="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3473B5"/>
    <w:pPr>
      <w:suppressAutoHyphens/>
      <w:spacing w:after="120"/>
      <w:ind w:left="0" w:right="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3B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Elenco">
    <w:name w:val="List"/>
    <w:basedOn w:val="Corpotesto"/>
    <w:rsid w:val="003473B5"/>
    <w:rPr>
      <w:rFonts w:cs="Mangal"/>
    </w:rPr>
  </w:style>
  <w:style w:type="paragraph" w:customStyle="1" w:styleId="Didascalia1">
    <w:name w:val="Didascalia1"/>
    <w:basedOn w:val="Normale"/>
    <w:rsid w:val="003473B5"/>
    <w:pPr>
      <w:suppressLineNumbers/>
      <w:suppressAutoHyphens/>
      <w:spacing w:before="120" w:after="120"/>
      <w:ind w:left="0" w:right="0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ice">
    <w:name w:val="Indice"/>
    <w:basedOn w:val="Normale"/>
    <w:rsid w:val="003473B5"/>
    <w:pPr>
      <w:suppressLineNumbers/>
      <w:suppressAutoHyphens/>
      <w:ind w:left="0" w:right="0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3473B5"/>
    <w:pPr>
      <w:suppressAutoHyphens/>
      <w:ind w:left="720" w:right="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3473B5"/>
    <w:pPr>
      <w:suppressAutoHyphens/>
      <w:ind w:left="0" w:right="0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rsid w:val="003473B5"/>
    <w:pPr>
      <w:suppressAutoHyphens/>
      <w:ind w:left="0" w:right="0" w:firstLine="360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Normale0">
    <w:name w:val="[Normale]"/>
    <w:rsid w:val="003473B5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4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473B5"/>
    <w:rPr>
      <w:rFonts w:ascii="Courier New" w:eastAsia="Times New Roman" w:hAnsi="Courier New" w:cs="Courier New"/>
    </w:rPr>
  </w:style>
  <w:style w:type="character" w:customStyle="1" w:styleId="st">
    <w:name w:val="st"/>
    <w:basedOn w:val="Carpredefinitoparagrafo"/>
    <w:rsid w:val="003473B5"/>
  </w:style>
  <w:style w:type="character" w:customStyle="1" w:styleId="ff1">
    <w:name w:val="ff1"/>
    <w:basedOn w:val="Carpredefinitoparagrafo"/>
    <w:rsid w:val="003473B5"/>
  </w:style>
  <w:style w:type="character" w:customStyle="1" w:styleId="contact-street">
    <w:name w:val="contact-street"/>
    <w:basedOn w:val="Carpredefinitoparagrafo"/>
    <w:rsid w:val="003473B5"/>
  </w:style>
  <w:style w:type="character" w:styleId="Enfasigrassetto">
    <w:name w:val="Strong"/>
    <w:basedOn w:val="Carpredefinitoparagrafo"/>
    <w:uiPriority w:val="22"/>
    <w:qFormat/>
    <w:rsid w:val="003473B5"/>
    <w:rPr>
      <w:b/>
      <w:bCs/>
    </w:rPr>
  </w:style>
  <w:style w:type="character" w:customStyle="1" w:styleId="xbe">
    <w:name w:val="_xbe"/>
    <w:basedOn w:val="Carpredefinitoparagrafo"/>
    <w:rsid w:val="003473B5"/>
  </w:style>
  <w:style w:type="paragraph" w:customStyle="1" w:styleId="TableParagraph">
    <w:name w:val="Table Paragraph"/>
    <w:basedOn w:val="Normale"/>
    <w:uiPriority w:val="1"/>
    <w:qFormat/>
    <w:rsid w:val="003473B5"/>
    <w:pPr>
      <w:widowControl w:val="0"/>
      <w:autoSpaceDE w:val="0"/>
      <w:autoSpaceDN w:val="0"/>
      <w:ind w:left="0" w:right="0"/>
    </w:pPr>
    <w:rPr>
      <w:rFonts w:ascii="Calibri Light" w:eastAsia="Calibri Light" w:hAnsi="Calibri Light" w:cs="Calibri Light"/>
      <w:lang w:eastAsia="it-IT" w:bidi="it-IT"/>
    </w:rPr>
  </w:style>
  <w:style w:type="table" w:styleId="Sfondochiaro-Colore5">
    <w:name w:val="Light Shading Accent 5"/>
    <w:basedOn w:val="Tabellanormale"/>
    <w:uiPriority w:val="60"/>
    <w:rsid w:val="000213D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chiaro-Colore3">
    <w:name w:val="Light Shading Accent 3"/>
    <w:basedOn w:val="Tabellanormale"/>
    <w:uiPriority w:val="60"/>
    <w:rsid w:val="00B2373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2">
    <w:name w:val="Light Shading Accent 2"/>
    <w:basedOn w:val="Tabellanormale"/>
    <w:uiPriority w:val="60"/>
    <w:rsid w:val="00CA52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Grigliachiara-Colore11">
    <w:name w:val="Griglia chiara - Colore 11"/>
    <w:basedOn w:val="Tabellanormale"/>
    <w:uiPriority w:val="62"/>
    <w:rsid w:val="00CE419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chiara-Colore3">
    <w:name w:val="Light Grid Accent 3"/>
    <w:basedOn w:val="Tabellanormale"/>
    <w:uiPriority w:val="62"/>
    <w:rsid w:val="00CE419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chiara-Colore4">
    <w:name w:val="Light Grid Accent 4"/>
    <w:basedOn w:val="Tabellanormale"/>
    <w:uiPriority w:val="62"/>
    <w:rsid w:val="007F475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GridTable1LightAccent1">
    <w:name w:val="Grid Table 1 Light Accent 1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F84F67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Tabellanormale"/>
    <w:uiPriority w:val="51"/>
    <w:rsid w:val="00F84F6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F84F6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ic8ad002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ic8AD002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A45C-76CD-4603-A37E-3314694C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24" baseType="variant">
      <vt:variant>
        <vt:i4>1638525</vt:i4>
      </vt:variant>
      <vt:variant>
        <vt:i4>9</vt:i4>
      </vt:variant>
      <vt:variant>
        <vt:i4>0</vt:i4>
      </vt:variant>
      <vt:variant>
        <vt:i4>5</vt:i4>
      </vt:variant>
      <vt:variant>
        <vt:lpwstr>mailto:meic8ad002@pec.istruzione.it</vt:lpwstr>
      </vt:variant>
      <vt:variant>
        <vt:lpwstr/>
      </vt:variant>
      <vt:variant>
        <vt:i4>5374062</vt:i4>
      </vt:variant>
      <vt:variant>
        <vt:i4>6</vt:i4>
      </vt:variant>
      <vt:variant>
        <vt:i4>0</vt:i4>
      </vt:variant>
      <vt:variant>
        <vt:i4>5</vt:i4>
      </vt:variant>
      <vt:variant>
        <vt:lpwstr>mailto:meic8AD002@istruzione.it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mailto:meic8ad002@pec.istruzione.it</vt:lpwstr>
      </vt:variant>
      <vt:variant>
        <vt:lpwstr/>
      </vt:variant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mailto:meic8AD002@istruzione.it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SANTA MARGHERITA I.C. SANTA MARGHERITA</dc:creator>
  <cp:lastModifiedBy>Windows User</cp:lastModifiedBy>
  <cp:revision>2</cp:revision>
  <cp:lastPrinted>2020-02-27T10:03:00Z</cp:lastPrinted>
  <dcterms:created xsi:type="dcterms:W3CDTF">2021-06-18T08:26:00Z</dcterms:created>
  <dcterms:modified xsi:type="dcterms:W3CDTF">2021-06-18T08:26:00Z</dcterms:modified>
</cp:coreProperties>
</file>