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33C68" w:rsidRDefault="00FF3397" w:rsidP="005935D6">
      <w:pPr>
        <w:spacing w:before="78" w:line="235" w:lineRule="auto"/>
        <w:ind w:left="4154" w:firstLine="1449"/>
        <w:jc w:val="right"/>
        <w:rPr>
          <w:sz w:val="24"/>
          <w:szCs w:val="24"/>
          <w:lang w:val="it-IT"/>
        </w:rPr>
      </w:pPr>
      <w:r w:rsidRPr="005935D6">
        <w:rPr>
          <w:sz w:val="24"/>
          <w:szCs w:val="24"/>
          <w:lang w:val="it-IT"/>
        </w:rPr>
        <w:t xml:space="preserve">AI Dirigente </w:t>
      </w:r>
      <w:proofErr w:type="spellStart"/>
      <w:r w:rsidRPr="005935D6">
        <w:rPr>
          <w:sz w:val="24"/>
          <w:szCs w:val="24"/>
          <w:lang w:val="it-IT"/>
        </w:rPr>
        <w:t>ScoIastic</w:t>
      </w:r>
      <w:r w:rsidR="00A33C68">
        <w:rPr>
          <w:sz w:val="24"/>
          <w:szCs w:val="24"/>
          <w:lang w:val="it-IT"/>
        </w:rPr>
        <w:t>o</w:t>
      </w:r>
      <w:proofErr w:type="spellEnd"/>
      <w:r w:rsidRPr="005935D6">
        <w:rPr>
          <w:sz w:val="24"/>
          <w:szCs w:val="24"/>
          <w:lang w:val="it-IT"/>
        </w:rPr>
        <w:t xml:space="preserve"> </w:t>
      </w:r>
    </w:p>
    <w:p w:rsidR="00FF3397" w:rsidRPr="005935D6" w:rsidRDefault="00FF3397" w:rsidP="005935D6">
      <w:pPr>
        <w:spacing w:before="78" w:line="235" w:lineRule="auto"/>
        <w:ind w:left="4154" w:firstLine="1449"/>
        <w:jc w:val="right"/>
        <w:rPr>
          <w:sz w:val="24"/>
          <w:szCs w:val="24"/>
          <w:lang w:val="it-IT"/>
        </w:rPr>
      </w:pPr>
      <w:proofErr w:type="spellStart"/>
      <w:r w:rsidRPr="005935D6">
        <w:rPr>
          <w:sz w:val="24"/>
          <w:szCs w:val="24"/>
          <w:lang w:val="it-IT"/>
        </w:rPr>
        <w:t>deII</w:t>
      </w:r>
      <w:proofErr w:type="spellEnd"/>
      <w:r w:rsidRPr="005935D6">
        <w:rPr>
          <w:sz w:val="24"/>
          <w:szCs w:val="24"/>
          <w:lang w:val="it-IT"/>
        </w:rPr>
        <w:t>’</w:t>
      </w:r>
      <w:proofErr w:type="spellStart"/>
      <w:r w:rsidRPr="005935D6">
        <w:rPr>
          <w:sz w:val="24"/>
          <w:szCs w:val="24"/>
          <w:lang w:val="it-IT"/>
        </w:rPr>
        <w:t>lstituto</w:t>
      </w:r>
      <w:proofErr w:type="spellEnd"/>
      <w:r w:rsidRPr="005935D6">
        <w:rPr>
          <w:sz w:val="24"/>
          <w:szCs w:val="24"/>
          <w:lang w:val="it-IT"/>
        </w:rPr>
        <w:t xml:space="preserve"> Comprensivo</w:t>
      </w:r>
      <w:r w:rsidR="00A33C68">
        <w:rPr>
          <w:sz w:val="24"/>
          <w:szCs w:val="24"/>
          <w:lang w:val="it-IT"/>
        </w:rPr>
        <w:t xml:space="preserve"> “S. Margherita”</w:t>
      </w:r>
    </w:p>
    <w:p w:rsidR="00FF3397" w:rsidRPr="00FF3397" w:rsidRDefault="00FF3397">
      <w:pPr>
        <w:pStyle w:val="Titolo1"/>
        <w:spacing w:before="200"/>
        <w:ind w:left="182"/>
        <w:rPr>
          <w:rFonts w:ascii="Calibri" w:hAnsi="Calibri" w:cs="Calibri"/>
          <w:sz w:val="24"/>
          <w:szCs w:val="24"/>
          <w:lang w:val="it-IT"/>
        </w:rPr>
      </w:pPr>
      <w:r w:rsidRPr="00FF3397">
        <w:rPr>
          <w:rFonts w:ascii="Calibri" w:hAnsi="Calibri" w:cs="Calibri"/>
          <w:sz w:val="24"/>
          <w:szCs w:val="24"/>
          <w:lang w:val="it-IT"/>
        </w:rPr>
        <w:t>Oggetto</w:t>
      </w:r>
      <w:r w:rsidRPr="00FF3397">
        <w:rPr>
          <w:rFonts w:ascii="Calibri" w:hAnsi="Calibri" w:cs="Calibri"/>
          <w:b w:val="0"/>
          <w:sz w:val="24"/>
          <w:szCs w:val="24"/>
          <w:lang w:val="it-IT"/>
        </w:rPr>
        <w:t xml:space="preserve">: </w:t>
      </w:r>
      <w:r w:rsidRPr="00FF3397">
        <w:rPr>
          <w:rFonts w:ascii="Calibri" w:hAnsi="Calibri" w:cs="Calibri"/>
          <w:sz w:val="24"/>
          <w:szCs w:val="24"/>
          <w:lang w:val="it-IT"/>
        </w:rPr>
        <w:t xml:space="preserve">richiesta uscita autonoma </w:t>
      </w:r>
    </w:p>
    <w:p w:rsidR="00FF3397" w:rsidRPr="00FF3397" w:rsidRDefault="00FF3397">
      <w:pPr>
        <w:pStyle w:val="Corpotesto"/>
        <w:spacing w:before="8"/>
        <w:rPr>
          <w:rFonts w:ascii="Calibri" w:hAnsi="Calibri" w:cs="Calibri"/>
          <w:b/>
          <w:lang w:val="it-IT"/>
        </w:rPr>
      </w:pPr>
    </w:p>
    <w:p w:rsidR="00C26BA2" w:rsidRDefault="00FF3397" w:rsidP="00C26BA2">
      <w:pPr>
        <w:pStyle w:val="Corpotesto"/>
        <w:tabs>
          <w:tab w:val="left" w:pos="5627"/>
        </w:tabs>
        <w:ind w:left="170"/>
        <w:rPr>
          <w:rFonts w:ascii="Calibri" w:hAnsi="Calibri" w:cs="Calibri"/>
          <w:u w:val="single"/>
          <w:lang w:val="it-IT"/>
        </w:rPr>
      </w:pPr>
      <w:r w:rsidRPr="00FF3397">
        <w:rPr>
          <w:rFonts w:ascii="Calibri" w:hAnsi="Calibri" w:cs="Calibri"/>
          <w:w w:val="105"/>
          <w:lang w:val="it-IT"/>
        </w:rPr>
        <w:t>l</w:t>
      </w:r>
      <w:r w:rsidRPr="00FF3397">
        <w:rPr>
          <w:rFonts w:ascii="Calibri" w:hAnsi="Calibri" w:cs="Calibri"/>
          <w:spacing w:val="-16"/>
          <w:w w:val="105"/>
          <w:lang w:val="it-IT"/>
        </w:rPr>
        <w:t xml:space="preserve"> </w:t>
      </w:r>
      <w:r w:rsidRPr="00FF3397">
        <w:rPr>
          <w:rFonts w:ascii="Calibri" w:hAnsi="Calibri" w:cs="Calibri"/>
          <w:w w:val="105"/>
          <w:lang w:val="it-IT"/>
        </w:rPr>
        <w:t>sottoscritti,</w:t>
      </w:r>
      <w:r w:rsidRPr="00FF3397">
        <w:rPr>
          <w:rFonts w:ascii="Calibri" w:hAnsi="Calibri" w:cs="Calibri"/>
          <w:w w:val="105"/>
          <w:u w:val="single"/>
          <w:lang w:val="it-IT"/>
        </w:rPr>
        <w:t xml:space="preserve"> </w:t>
      </w:r>
      <w:r w:rsidRPr="00FF3397">
        <w:rPr>
          <w:rFonts w:ascii="Calibri" w:hAnsi="Calibri" w:cs="Calibri"/>
          <w:w w:val="105"/>
          <w:u w:val="single"/>
          <w:lang w:val="it-IT"/>
        </w:rPr>
        <w:tab/>
      </w:r>
      <w:r w:rsidRPr="00FF3397">
        <w:rPr>
          <w:rFonts w:ascii="Calibri" w:hAnsi="Calibri" w:cs="Calibri"/>
          <w:w w:val="105"/>
          <w:lang w:val="it-IT"/>
        </w:rPr>
        <w:t>e</w:t>
      </w:r>
      <w:r w:rsidR="00C26BA2">
        <w:rPr>
          <w:rFonts w:ascii="Calibri" w:hAnsi="Calibri" w:cs="Calibri"/>
          <w:w w:val="105"/>
          <w:lang w:val="it-IT"/>
        </w:rPr>
        <w:t>_______</w:t>
      </w:r>
      <w:r w:rsidRPr="00FF3397">
        <w:rPr>
          <w:rFonts w:ascii="Calibri" w:hAnsi="Calibri" w:cs="Calibri"/>
          <w:u w:val="single"/>
          <w:lang w:val="it-IT"/>
        </w:rPr>
        <w:t xml:space="preserve"> </w:t>
      </w:r>
      <w:r w:rsidRPr="00FF3397">
        <w:rPr>
          <w:rFonts w:ascii="Calibri" w:hAnsi="Calibri" w:cs="Calibri"/>
          <w:u w:val="single"/>
          <w:lang w:val="it-IT"/>
        </w:rPr>
        <w:tab/>
      </w:r>
      <w:r w:rsidRPr="00FF3397">
        <w:rPr>
          <w:rFonts w:ascii="Calibri" w:hAnsi="Calibri" w:cs="Calibri"/>
          <w:u w:val="single"/>
          <w:lang w:val="it-IT"/>
        </w:rPr>
        <w:tab/>
      </w:r>
      <w:r w:rsidRPr="00FF3397">
        <w:rPr>
          <w:rFonts w:ascii="Calibri" w:hAnsi="Calibri" w:cs="Calibri"/>
          <w:u w:val="single"/>
          <w:lang w:val="it-IT"/>
        </w:rPr>
        <w:tab/>
      </w:r>
      <w:r w:rsidRPr="00FF3397">
        <w:rPr>
          <w:rFonts w:ascii="Calibri" w:hAnsi="Calibri" w:cs="Calibri"/>
          <w:u w:val="single"/>
          <w:lang w:val="it-IT"/>
        </w:rPr>
        <w:tab/>
      </w:r>
      <w:r w:rsidRPr="00FF3397">
        <w:rPr>
          <w:rFonts w:ascii="Calibri" w:hAnsi="Calibri" w:cs="Calibri"/>
          <w:lang w:val="it-IT"/>
        </w:rPr>
        <w:t xml:space="preserve">, genitori ( o esercenti </w:t>
      </w:r>
      <w:proofErr w:type="spellStart"/>
      <w:r w:rsidRPr="00FF3397">
        <w:rPr>
          <w:rFonts w:ascii="Calibri" w:hAnsi="Calibri" w:cs="Calibri"/>
          <w:lang w:val="it-IT"/>
        </w:rPr>
        <w:t>Ia</w:t>
      </w:r>
      <w:proofErr w:type="spellEnd"/>
      <w:r w:rsidRPr="00FF3397">
        <w:rPr>
          <w:rFonts w:ascii="Calibri" w:hAnsi="Calibri" w:cs="Calibri"/>
          <w:lang w:val="it-IT"/>
        </w:rPr>
        <w:t xml:space="preserve"> potestà </w:t>
      </w:r>
      <w:proofErr w:type="spellStart"/>
      <w:r w:rsidRPr="00FF3397">
        <w:rPr>
          <w:rFonts w:ascii="Calibri" w:hAnsi="Calibri" w:cs="Calibri"/>
          <w:lang w:val="it-IT"/>
        </w:rPr>
        <w:t>genitoriaIe</w:t>
      </w:r>
      <w:proofErr w:type="spellEnd"/>
      <w:r w:rsidRPr="00FF3397">
        <w:rPr>
          <w:rFonts w:ascii="Calibri" w:hAnsi="Calibri" w:cs="Calibri"/>
          <w:lang w:val="it-IT"/>
        </w:rPr>
        <w:t>)</w:t>
      </w:r>
      <w:r w:rsidRPr="00FF3397">
        <w:rPr>
          <w:rFonts w:ascii="Calibri" w:hAnsi="Calibri" w:cs="Calibri"/>
          <w:spacing w:val="-20"/>
          <w:lang w:val="it-IT"/>
        </w:rPr>
        <w:t xml:space="preserve"> </w:t>
      </w:r>
      <w:proofErr w:type="spellStart"/>
      <w:r w:rsidRPr="00FF3397">
        <w:rPr>
          <w:rFonts w:ascii="Calibri" w:hAnsi="Calibri" w:cs="Calibri"/>
          <w:lang w:val="it-IT"/>
        </w:rPr>
        <w:t>deII</w:t>
      </w:r>
      <w:proofErr w:type="spellEnd"/>
      <w:r w:rsidRPr="00FF3397">
        <w:rPr>
          <w:rFonts w:ascii="Calibri" w:hAnsi="Calibri" w:cs="Calibri"/>
          <w:lang w:val="it-IT"/>
        </w:rPr>
        <w:t>’</w:t>
      </w:r>
      <w:proofErr w:type="spellStart"/>
      <w:r w:rsidRPr="00FF3397">
        <w:rPr>
          <w:rFonts w:ascii="Calibri" w:hAnsi="Calibri" w:cs="Calibri"/>
          <w:lang w:val="it-IT"/>
        </w:rPr>
        <w:t>aIunn</w:t>
      </w:r>
      <w:proofErr w:type="spellEnd"/>
      <w:r w:rsidR="00C26BA2">
        <w:rPr>
          <w:rFonts w:ascii="Calibri" w:hAnsi="Calibri" w:cs="Calibri"/>
          <w:lang w:val="it-IT"/>
        </w:rPr>
        <w:t xml:space="preserve"> o/a ___________</w:t>
      </w:r>
      <w:r w:rsidRPr="00FF3397">
        <w:rPr>
          <w:rFonts w:ascii="Calibri" w:hAnsi="Calibri" w:cs="Calibri"/>
          <w:u w:val="single"/>
          <w:lang w:val="it-IT"/>
        </w:rPr>
        <w:t xml:space="preserve"> </w:t>
      </w:r>
      <w:r w:rsidRPr="00FF3397">
        <w:rPr>
          <w:rFonts w:ascii="Calibri" w:hAnsi="Calibri" w:cs="Calibri"/>
          <w:u w:val="single"/>
          <w:lang w:val="it-IT"/>
        </w:rPr>
        <w:tab/>
        <w:t xml:space="preserve"> </w:t>
      </w:r>
      <w:r w:rsidRPr="00FF3397">
        <w:rPr>
          <w:rFonts w:ascii="Calibri" w:hAnsi="Calibri" w:cs="Calibri"/>
          <w:u w:val="single"/>
          <w:lang w:val="it-IT"/>
        </w:rPr>
        <w:tab/>
      </w:r>
      <w:r w:rsidRPr="00FF3397">
        <w:rPr>
          <w:rFonts w:ascii="Calibri" w:hAnsi="Calibri" w:cs="Calibri"/>
          <w:u w:val="single"/>
          <w:lang w:val="it-IT"/>
        </w:rPr>
        <w:tab/>
      </w:r>
      <w:r w:rsidRPr="00FF3397">
        <w:rPr>
          <w:rFonts w:ascii="Calibri" w:hAnsi="Calibri" w:cs="Calibri"/>
          <w:u w:val="single"/>
          <w:lang w:val="it-IT"/>
        </w:rPr>
        <w:tab/>
      </w:r>
    </w:p>
    <w:p w:rsidR="00FF3397" w:rsidRPr="00FF3397" w:rsidRDefault="00FF3397" w:rsidP="00C26BA2">
      <w:pPr>
        <w:pStyle w:val="Corpotesto"/>
        <w:tabs>
          <w:tab w:val="left" w:pos="5627"/>
        </w:tabs>
        <w:ind w:left="170"/>
        <w:rPr>
          <w:rFonts w:ascii="Calibri" w:hAnsi="Calibri" w:cs="Calibri"/>
          <w:lang w:val="it-IT"/>
        </w:rPr>
      </w:pPr>
      <w:r w:rsidRPr="00FF3397">
        <w:rPr>
          <w:rFonts w:ascii="Calibri" w:hAnsi="Calibri" w:cs="Calibri"/>
          <w:lang w:val="it-IT"/>
        </w:rPr>
        <w:t xml:space="preserve">frequentante </w:t>
      </w:r>
      <w:proofErr w:type="spellStart"/>
      <w:r w:rsidRPr="00FF3397">
        <w:rPr>
          <w:rFonts w:ascii="Calibri" w:hAnsi="Calibri" w:cs="Calibri"/>
          <w:lang w:val="it-IT"/>
        </w:rPr>
        <w:t>Ia</w:t>
      </w:r>
      <w:proofErr w:type="spellEnd"/>
      <w:r w:rsidRPr="00FF3397">
        <w:rPr>
          <w:rFonts w:ascii="Calibri" w:hAnsi="Calibri" w:cs="Calibri"/>
          <w:lang w:val="it-IT"/>
        </w:rPr>
        <w:t xml:space="preserve"> </w:t>
      </w:r>
      <w:r w:rsidR="00C26BA2">
        <w:rPr>
          <w:rFonts w:ascii="Calibri" w:hAnsi="Calibri" w:cs="Calibri"/>
          <w:lang w:val="it-IT"/>
        </w:rPr>
        <w:t xml:space="preserve"> </w:t>
      </w:r>
      <w:proofErr w:type="spellStart"/>
      <w:r w:rsidRPr="00FF3397">
        <w:rPr>
          <w:rFonts w:ascii="Calibri" w:hAnsi="Calibri" w:cs="Calibri"/>
          <w:lang w:val="it-IT"/>
        </w:rPr>
        <w:t>cIasse</w:t>
      </w:r>
      <w:proofErr w:type="spellEnd"/>
      <w:r w:rsidR="00C26BA2">
        <w:rPr>
          <w:rFonts w:ascii="Calibri" w:hAnsi="Calibri" w:cs="Calibri"/>
          <w:lang w:val="it-IT"/>
        </w:rPr>
        <w:t xml:space="preserve">  ______ S</w:t>
      </w:r>
      <w:r w:rsidRPr="00FF3397">
        <w:rPr>
          <w:rFonts w:ascii="Calibri" w:hAnsi="Calibri" w:cs="Calibri"/>
          <w:lang w:val="it-IT"/>
        </w:rPr>
        <w:t>ez.</w:t>
      </w:r>
      <w:r w:rsidR="00C26BA2">
        <w:rPr>
          <w:rFonts w:ascii="Calibri" w:hAnsi="Calibri" w:cs="Calibri"/>
          <w:lang w:val="it-IT"/>
        </w:rPr>
        <w:t>________</w:t>
      </w:r>
      <w:r w:rsidRPr="00FF3397">
        <w:rPr>
          <w:rFonts w:ascii="Calibri" w:hAnsi="Calibri" w:cs="Calibri"/>
          <w:lang w:val="it-IT"/>
        </w:rPr>
        <w:t xml:space="preserve">presso </w:t>
      </w:r>
      <w:proofErr w:type="spellStart"/>
      <w:r w:rsidRPr="00FF3397">
        <w:rPr>
          <w:rFonts w:ascii="Calibri" w:hAnsi="Calibri" w:cs="Calibri"/>
          <w:lang w:val="it-IT"/>
        </w:rPr>
        <w:t>Ia</w:t>
      </w:r>
      <w:proofErr w:type="spellEnd"/>
      <w:r w:rsidRPr="00FF3397">
        <w:rPr>
          <w:rFonts w:ascii="Calibri" w:hAnsi="Calibri" w:cs="Calibri"/>
          <w:lang w:val="it-IT"/>
        </w:rPr>
        <w:t xml:space="preserve"> </w:t>
      </w:r>
      <w:proofErr w:type="spellStart"/>
      <w:r w:rsidRPr="00FF3397">
        <w:rPr>
          <w:rFonts w:ascii="Calibri" w:hAnsi="Calibri" w:cs="Calibri"/>
          <w:lang w:val="it-IT"/>
        </w:rPr>
        <w:t>ScuoIa</w:t>
      </w:r>
      <w:proofErr w:type="spellEnd"/>
      <w:r w:rsidRPr="00FF3397">
        <w:rPr>
          <w:rFonts w:ascii="Calibri" w:hAnsi="Calibri" w:cs="Calibri"/>
          <w:lang w:val="it-IT"/>
        </w:rPr>
        <w:t xml:space="preserve"> Secondaria di 1° </w:t>
      </w:r>
      <w:proofErr w:type="spellStart"/>
      <w:r w:rsidRPr="00FF3397">
        <w:rPr>
          <w:rFonts w:ascii="Calibri" w:hAnsi="Calibri" w:cs="Calibri"/>
          <w:lang w:val="it-IT"/>
        </w:rPr>
        <w:t>deII</w:t>
      </w:r>
      <w:proofErr w:type="spellEnd"/>
      <w:r w:rsidRPr="00FF3397">
        <w:rPr>
          <w:rFonts w:ascii="Calibri" w:hAnsi="Calibri" w:cs="Calibri"/>
          <w:lang w:val="it-IT"/>
        </w:rPr>
        <w:t>’</w:t>
      </w:r>
      <w:proofErr w:type="spellStart"/>
      <w:r w:rsidRPr="00FF3397">
        <w:rPr>
          <w:rFonts w:ascii="Calibri" w:hAnsi="Calibri" w:cs="Calibri"/>
          <w:lang w:val="it-IT"/>
        </w:rPr>
        <w:t>l.C.</w:t>
      </w:r>
      <w:proofErr w:type="spellEnd"/>
      <w:r w:rsidRPr="00FF3397">
        <w:rPr>
          <w:rFonts w:ascii="Calibri" w:hAnsi="Calibri" w:cs="Calibri"/>
          <w:lang w:val="it-IT"/>
        </w:rPr>
        <w:t xml:space="preserve"> </w:t>
      </w:r>
      <w:r w:rsidR="00A33C68">
        <w:rPr>
          <w:rFonts w:ascii="Calibri" w:hAnsi="Calibri" w:cs="Calibri"/>
          <w:lang w:val="it-IT"/>
        </w:rPr>
        <w:t>“S. Margherita”</w:t>
      </w:r>
      <w:r w:rsidRPr="00FF3397">
        <w:rPr>
          <w:rFonts w:ascii="Calibri" w:hAnsi="Calibri" w:cs="Calibri"/>
          <w:lang w:val="it-IT"/>
        </w:rPr>
        <w:t>,</w:t>
      </w:r>
    </w:p>
    <w:p w:rsidR="00FF3397" w:rsidRPr="00FF3397" w:rsidRDefault="00FF3397">
      <w:pPr>
        <w:pStyle w:val="Titolo1"/>
        <w:spacing w:before="142"/>
        <w:ind w:left="0" w:right="583"/>
        <w:jc w:val="center"/>
        <w:rPr>
          <w:rFonts w:ascii="Calibri" w:hAnsi="Calibri" w:cs="Calibri"/>
        </w:rPr>
      </w:pPr>
      <w:r w:rsidRPr="00FF3397">
        <w:rPr>
          <w:rFonts w:ascii="Calibri" w:hAnsi="Calibri" w:cs="Calibri"/>
        </w:rPr>
        <w:t>DICHIARANO</w:t>
      </w:r>
    </w:p>
    <w:p w:rsidR="00FF3397" w:rsidRPr="00FF3397" w:rsidRDefault="00FF3397" w:rsidP="005935D6">
      <w:pPr>
        <w:pStyle w:val="Paragrafoelenco1"/>
        <w:numPr>
          <w:ilvl w:val="0"/>
          <w:numId w:val="2"/>
        </w:numPr>
        <w:tabs>
          <w:tab w:val="left" w:pos="567"/>
        </w:tabs>
        <w:spacing w:before="35" w:line="235" w:lineRule="auto"/>
        <w:ind w:left="567" w:hanging="425"/>
        <w:rPr>
          <w:rFonts w:ascii="Calibri" w:hAnsi="Calibri" w:cs="Calibri"/>
          <w:lang w:val="it-IT"/>
        </w:rPr>
      </w:pPr>
      <w:r w:rsidRPr="00FF3397">
        <w:rPr>
          <w:rFonts w:ascii="Calibri" w:hAnsi="Calibri" w:cs="Calibri"/>
          <w:lang w:val="it-IT"/>
        </w:rPr>
        <w:t xml:space="preserve">di essere </w:t>
      </w:r>
      <w:proofErr w:type="spellStart"/>
      <w:r w:rsidRPr="00FF3397">
        <w:rPr>
          <w:rFonts w:ascii="Calibri" w:hAnsi="Calibri" w:cs="Calibri"/>
          <w:lang w:val="it-IT"/>
        </w:rPr>
        <w:t>neII</w:t>
      </w:r>
      <w:proofErr w:type="spellEnd"/>
      <w:r w:rsidRPr="00FF3397">
        <w:rPr>
          <w:rFonts w:ascii="Calibri" w:hAnsi="Calibri" w:cs="Calibri"/>
          <w:lang w:val="it-IT"/>
        </w:rPr>
        <w:t>'</w:t>
      </w:r>
      <w:proofErr w:type="spellStart"/>
      <w:r w:rsidRPr="00FF3397">
        <w:rPr>
          <w:rFonts w:ascii="Calibri" w:hAnsi="Calibri" w:cs="Calibri"/>
          <w:lang w:val="it-IT"/>
        </w:rPr>
        <w:t>impossibiIità</w:t>
      </w:r>
      <w:proofErr w:type="spellEnd"/>
      <w:r w:rsidRPr="00FF3397">
        <w:rPr>
          <w:rFonts w:ascii="Calibri" w:hAnsi="Calibri" w:cs="Calibri"/>
          <w:lang w:val="it-IT"/>
        </w:rPr>
        <w:t xml:space="preserve"> di provvedere </w:t>
      </w:r>
      <w:proofErr w:type="spellStart"/>
      <w:r w:rsidRPr="00FF3397">
        <w:rPr>
          <w:rFonts w:ascii="Calibri" w:hAnsi="Calibri" w:cs="Calibri"/>
          <w:lang w:val="it-IT"/>
        </w:rPr>
        <w:t>personaImente</w:t>
      </w:r>
      <w:proofErr w:type="spellEnd"/>
      <w:r w:rsidRPr="00FF3397">
        <w:rPr>
          <w:rFonts w:ascii="Calibri" w:hAnsi="Calibri" w:cs="Calibri"/>
          <w:lang w:val="it-IT"/>
        </w:rPr>
        <w:t xml:space="preserve"> o tramite </w:t>
      </w:r>
      <w:proofErr w:type="spellStart"/>
      <w:r w:rsidRPr="00FF3397">
        <w:rPr>
          <w:rFonts w:ascii="Calibri" w:hAnsi="Calibri" w:cs="Calibri"/>
          <w:lang w:val="it-IT"/>
        </w:rPr>
        <w:t>iI</w:t>
      </w:r>
      <w:proofErr w:type="spellEnd"/>
      <w:r w:rsidRPr="00FF3397">
        <w:rPr>
          <w:rFonts w:ascii="Calibri" w:hAnsi="Calibri" w:cs="Calibri"/>
          <w:lang w:val="it-IT"/>
        </w:rPr>
        <w:t xml:space="preserve"> proprio coniuge o mediante persona maggiorenne </w:t>
      </w:r>
      <w:proofErr w:type="spellStart"/>
      <w:r w:rsidRPr="00FF3397">
        <w:rPr>
          <w:rFonts w:ascii="Calibri" w:hAnsi="Calibri" w:cs="Calibri"/>
          <w:lang w:val="it-IT"/>
        </w:rPr>
        <w:t>deIegata</w:t>
      </w:r>
      <w:proofErr w:type="spellEnd"/>
      <w:r w:rsidRPr="00FF3397">
        <w:rPr>
          <w:rFonts w:ascii="Calibri" w:hAnsi="Calibri" w:cs="Calibri"/>
          <w:lang w:val="it-IT"/>
        </w:rPr>
        <w:t xml:space="preserve"> </w:t>
      </w:r>
      <w:proofErr w:type="spellStart"/>
      <w:r w:rsidRPr="00FF3397">
        <w:rPr>
          <w:rFonts w:ascii="Calibri" w:hAnsi="Calibri" w:cs="Calibri"/>
          <w:lang w:val="it-IT"/>
        </w:rPr>
        <w:t>aIIa</w:t>
      </w:r>
      <w:proofErr w:type="spellEnd"/>
      <w:r w:rsidRPr="00FF3397">
        <w:rPr>
          <w:rFonts w:ascii="Calibri" w:hAnsi="Calibri" w:cs="Calibri"/>
          <w:lang w:val="it-IT"/>
        </w:rPr>
        <w:t xml:space="preserve"> presa in consegna </w:t>
      </w:r>
      <w:proofErr w:type="spellStart"/>
      <w:r w:rsidRPr="00FF3397">
        <w:rPr>
          <w:rFonts w:ascii="Calibri" w:hAnsi="Calibri" w:cs="Calibri"/>
          <w:lang w:val="it-IT"/>
        </w:rPr>
        <w:t>deI</w:t>
      </w:r>
      <w:proofErr w:type="spellEnd"/>
      <w:r w:rsidRPr="00FF3397">
        <w:rPr>
          <w:rFonts w:ascii="Calibri" w:hAnsi="Calibri" w:cs="Calibri"/>
          <w:lang w:val="it-IT"/>
        </w:rPr>
        <w:t>/</w:t>
      </w:r>
      <w:proofErr w:type="spellStart"/>
      <w:r w:rsidRPr="00FF3397">
        <w:rPr>
          <w:rFonts w:ascii="Calibri" w:hAnsi="Calibri" w:cs="Calibri"/>
          <w:lang w:val="it-IT"/>
        </w:rPr>
        <w:t>deIIa</w:t>
      </w:r>
      <w:proofErr w:type="spellEnd"/>
      <w:r w:rsidRPr="00FF3397">
        <w:rPr>
          <w:rFonts w:ascii="Calibri" w:hAnsi="Calibri" w:cs="Calibri"/>
          <w:lang w:val="it-IT"/>
        </w:rPr>
        <w:t xml:space="preserve"> proprio/a </w:t>
      </w:r>
      <w:proofErr w:type="spellStart"/>
      <w:r w:rsidRPr="00FF3397">
        <w:rPr>
          <w:rFonts w:ascii="Calibri" w:hAnsi="Calibri" w:cs="Calibri"/>
          <w:lang w:val="it-IT"/>
        </w:rPr>
        <w:t>figIio</w:t>
      </w:r>
      <w:proofErr w:type="spellEnd"/>
      <w:r w:rsidRPr="00FF3397">
        <w:rPr>
          <w:rFonts w:ascii="Calibri" w:hAnsi="Calibri" w:cs="Calibri"/>
          <w:lang w:val="it-IT"/>
        </w:rPr>
        <w:t xml:space="preserve">/a </w:t>
      </w:r>
      <w:proofErr w:type="spellStart"/>
      <w:r w:rsidRPr="00FF3397">
        <w:rPr>
          <w:rFonts w:ascii="Calibri" w:hAnsi="Calibri" w:cs="Calibri"/>
          <w:lang w:val="it-IT"/>
        </w:rPr>
        <w:t>aII</w:t>
      </w:r>
      <w:proofErr w:type="spellEnd"/>
      <w:r w:rsidRPr="00FF3397">
        <w:rPr>
          <w:rFonts w:ascii="Calibri" w:hAnsi="Calibri" w:cs="Calibri"/>
          <w:lang w:val="it-IT"/>
        </w:rPr>
        <w:t xml:space="preserve">'uscita </w:t>
      </w:r>
      <w:proofErr w:type="spellStart"/>
      <w:r w:rsidRPr="00FF3397">
        <w:rPr>
          <w:rFonts w:ascii="Calibri" w:hAnsi="Calibri" w:cs="Calibri"/>
          <w:lang w:val="it-IT"/>
        </w:rPr>
        <w:t>daIIa</w:t>
      </w:r>
      <w:proofErr w:type="spellEnd"/>
      <w:r w:rsidRPr="00FF3397">
        <w:rPr>
          <w:rFonts w:ascii="Calibri" w:hAnsi="Calibri" w:cs="Calibri"/>
          <w:lang w:val="it-IT"/>
        </w:rPr>
        <w:t xml:space="preserve"> </w:t>
      </w:r>
      <w:proofErr w:type="spellStart"/>
      <w:r w:rsidRPr="00FF3397">
        <w:rPr>
          <w:rFonts w:ascii="Calibri" w:hAnsi="Calibri" w:cs="Calibri"/>
          <w:lang w:val="it-IT"/>
        </w:rPr>
        <w:t>scuoIa</w:t>
      </w:r>
      <w:proofErr w:type="spellEnd"/>
      <w:r w:rsidRPr="00FF3397">
        <w:rPr>
          <w:rFonts w:ascii="Calibri" w:hAnsi="Calibri" w:cs="Calibri"/>
          <w:lang w:val="it-IT"/>
        </w:rPr>
        <w:t xml:space="preserve"> </w:t>
      </w:r>
      <w:proofErr w:type="spellStart"/>
      <w:r w:rsidRPr="00FF3397">
        <w:rPr>
          <w:rFonts w:ascii="Calibri" w:hAnsi="Calibri" w:cs="Calibri"/>
          <w:lang w:val="it-IT"/>
        </w:rPr>
        <w:t>aI</w:t>
      </w:r>
      <w:proofErr w:type="spellEnd"/>
      <w:r w:rsidRPr="00FF3397">
        <w:rPr>
          <w:rFonts w:ascii="Calibri" w:hAnsi="Calibri" w:cs="Calibri"/>
          <w:lang w:val="it-IT"/>
        </w:rPr>
        <w:t xml:space="preserve"> termine </w:t>
      </w:r>
      <w:proofErr w:type="spellStart"/>
      <w:r w:rsidRPr="00FF3397">
        <w:rPr>
          <w:rFonts w:ascii="Calibri" w:hAnsi="Calibri" w:cs="Calibri"/>
          <w:lang w:val="it-IT"/>
        </w:rPr>
        <w:t>deII</w:t>
      </w:r>
      <w:proofErr w:type="spellEnd"/>
      <w:r w:rsidRPr="00FF3397">
        <w:rPr>
          <w:rFonts w:ascii="Calibri" w:hAnsi="Calibri" w:cs="Calibri"/>
          <w:lang w:val="it-IT"/>
        </w:rPr>
        <w:t>'orario</w:t>
      </w:r>
      <w:r w:rsidRPr="00FF3397">
        <w:rPr>
          <w:rFonts w:ascii="Calibri" w:hAnsi="Calibri" w:cs="Calibri"/>
          <w:spacing w:val="-2"/>
          <w:lang w:val="it-IT"/>
        </w:rPr>
        <w:t xml:space="preserve"> </w:t>
      </w:r>
      <w:proofErr w:type="spellStart"/>
      <w:r w:rsidRPr="00FF3397">
        <w:rPr>
          <w:rFonts w:ascii="Calibri" w:hAnsi="Calibri" w:cs="Calibri"/>
          <w:lang w:val="it-IT"/>
        </w:rPr>
        <w:t>scoIastico</w:t>
      </w:r>
      <w:proofErr w:type="spellEnd"/>
      <w:r w:rsidRPr="00FF3397">
        <w:rPr>
          <w:rFonts w:ascii="Calibri" w:hAnsi="Calibri" w:cs="Calibri"/>
          <w:lang w:val="it-IT"/>
        </w:rPr>
        <w:t>;</w:t>
      </w:r>
    </w:p>
    <w:p w:rsidR="00FF3397" w:rsidRPr="00FF3397" w:rsidRDefault="00FF3397" w:rsidP="005935D6">
      <w:pPr>
        <w:pStyle w:val="Paragrafoelenco1"/>
        <w:numPr>
          <w:ilvl w:val="0"/>
          <w:numId w:val="2"/>
        </w:numPr>
        <w:tabs>
          <w:tab w:val="left" w:pos="567"/>
        </w:tabs>
        <w:spacing w:line="242" w:lineRule="auto"/>
        <w:ind w:left="567" w:hanging="425"/>
        <w:rPr>
          <w:rFonts w:ascii="Calibri" w:hAnsi="Calibri" w:cs="Calibri"/>
          <w:lang w:val="it-IT"/>
        </w:rPr>
      </w:pPr>
      <w:r w:rsidRPr="00FF3397">
        <w:rPr>
          <w:rFonts w:ascii="Calibri" w:hAnsi="Calibri" w:cs="Calibri"/>
          <w:lang w:val="it-IT"/>
        </w:rPr>
        <w:t xml:space="preserve">di aver </w:t>
      </w:r>
      <w:proofErr w:type="spellStart"/>
      <w:r w:rsidRPr="00FF3397">
        <w:rPr>
          <w:rFonts w:ascii="Calibri" w:hAnsi="Calibri" w:cs="Calibri"/>
          <w:lang w:val="it-IT"/>
        </w:rPr>
        <w:t>vaIutato</w:t>
      </w:r>
      <w:proofErr w:type="spellEnd"/>
      <w:r w:rsidRPr="00FF3397">
        <w:rPr>
          <w:rFonts w:ascii="Calibri" w:hAnsi="Calibri" w:cs="Calibri"/>
          <w:lang w:val="it-IT"/>
        </w:rPr>
        <w:t xml:space="preserve"> </w:t>
      </w:r>
      <w:proofErr w:type="spellStart"/>
      <w:r w:rsidRPr="00FF3397">
        <w:rPr>
          <w:rFonts w:ascii="Calibri" w:hAnsi="Calibri" w:cs="Calibri"/>
          <w:lang w:val="it-IT"/>
        </w:rPr>
        <w:t>Ie</w:t>
      </w:r>
      <w:proofErr w:type="spellEnd"/>
      <w:r w:rsidRPr="00FF3397">
        <w:rPr>
          <w:rFonts w:ascii="Calibri" w:hAnsi="Calibri" w:cs="Calibri"/>
          <w:lang w:val="it-IT"/>
        </w:rPr>
        <w:t xml:space="preserve"> caratteristiche </w:t>
      </w:r>
      <w:proofErr w:type="spellStart"/>
      <w:r w:rsidRPr="00FF3397">
        <w:rPr>
          <w:rFonts w:ascii="Calibri" w:hAnsi="Calibri" w:cs="Calibri"/>
          <w:lang w:val="it-IT"/>
        </w:rPr>
        <w:t>deI</w:t>
      </w:r>
      <w:proofErr w:type="spellEnd"/>
      <w:r w:rsidRPr="00FF3397">
        <w:rPr>
          <w:rFonts w:ascii="Calibri" w:hAnsi="Calibri" w:cs="Calibri"/>
          <w:lang w:val="it-IT"/>
        </w:rPr>
        <w:t xml:space="preserve"> percorso casa - </w:t>
      </w:r>
      <w:proofErr w:type="spellStart"/>
      <w:r w:rsidRPr="00FF3397">
        <w:rPr>
          <w:rFonts w:ascii="Calibri" w:hAnsi="Calibri" w:cs="Calibri"/>
          <w:lang w:val="it-IT"/>
        </w:rPr>
        <w:t>scuoIa</w:t>
      </w:r>
      <w:proofErr w:type="spellEnd"/>
      <w:r w:rsidRPr="00FF3397">
        <w:rPr>
          <w:rFonts w:ascii="Calibri" w:hAnsi="Calibri" w:cs="Calibri"/>
          <w:lang w:val="it-IT"/>
        </w:rPr>
        <w:t xml:space="preserve"> e dei </w:t>
      </w:r>
      <w:proofErr w:type="spellStart"/>
      <w:r w:rsidRPr="00FF3397">
        <w:rPr>
          <w:rFonts w:ascii="Calibri" w:hAnsi="Calibri" w:cs="Calibri"/>
          <w:lang w:val="it-IT"/>
        </w:rPr>
        <w:t>potenziaIi</w:t>
      </w:r>
      <w:proofErr w:type="spellEnd"/>
      <w:r w:rsidRPr="00FF3397">
        <w:rPr>
          <w:rFonts w:ascii="Calibri" w:hAnsi="Calibri" w:cs="Calibri"/>
          <w:lang w:val="it-IT"/>
        </w:rPr>
        <w:t xml:space="preserve"> </w:t>
      </w:r>
      <w:proofErr w:type="spellStart"/>
      <w:r w:rsidRPr="00FF3397">
        <w:rPr>
          <w:rFonts w:ascii="Calibri" w:hAnsi="Calibri" w:cs="Calibri"/>
          <w:lang w:val="it-IT"/>
        </w:rPr>
        <w:t>pericoIi</w:t>
      </w:r>
      <w:proofErr w:type="spellEnd"/>
      <w:r w:rsidRPr="00FF3397">
        <w:rPr>
          <w:rFonts w:ascii="Calibri" w:hAnsi="Calibri" w:cs="Calibri"/>
          <w:lang w:val="it-IT"/>
        </w:rPr>
        <w:t xml:space="preserve"> e di non aver </w:t>
      </w:r>
      <w:proofErr w:type="spellStart"/>
      <w:r w:rsidRPr="00FF3397">
        <w:rPr>
          <w:rFonts w:ascii="Calibri" w:hAnsi="Calibri" w:cs="Calibri"/>
          <w:lang w:val="it-IT"/>
        </w:rPr>
        <w:t>riIevato</w:t>
      </w:r>
      <w:proofErr w:type="spellEnd"/>
      <w:r w:rsidRPr="00FF3397">
        <w:rPr>
          <w:rFonts w:ascii="Calibri" w:hAnsi="Calibri" w:cs="Calibri"/>
          <w:lang w:val="it-IT"/>
        </w:rPr>
        <w:t xml:space="preserve"> situazioni di</w:t>
      </w:r>
      <w:r w:rsidRPr="00FF3397">
        <w:rPr>
          <w:rFonts w:ascii="Calibri" w:hAnsi="Calibri" w:cs="Calibri"/>
          <w:spacing w:val="-10"/>
          <w:lang w:val="it-IT"/>
        </w:rPr>
        <w:t xml:space="preserve"> </w:t>
      </w:r>
      <w:r w:rsidRPr="00FF3397">
        <w:rPr>
          <w:rFonts w:ascii="Calibri" w:hAnsi="Calibri" w:cs="Calibri"/>
          <w:lang w:val="it-IT"/>
        </w:rPr>
        <w:t>rischio;</w:t>
      </w:r>
    </w:p>
    <w:p w:rsidR="00FF3397" w:rsidRPr="00FF3397" w:rsidRDefault="00FF3397" w:rsidP="005935D6">
      <w:pPr>
        <w:pStyle w:val="Paragrafoelenco1"/>
        <w:numPr>
          <w:ilvl w:val="0"/>
          <w:numId w:val="2"/>
        </w:numPr>
        <w:tabs>
          <w:tab w:val="left" w:pos="567"/>
        </w:tabs>
        <w:spacing w:line="235" w:lineRule="auto"/>
        <w:ind w:left="567" w:right="116" w:hanging="425"/>
        <w:rPr>
          <w:rFonts w:ascii="Calibri" w:hAnsi="Calibri" w:cs="Calibri"/>
          <w:lang w:val="it-IT"/>
        </w:rPr>
      </w:pPr>
      <w:r w:rsidRPr="00FF3397">
        <w:rPr>
          <w:rFonts w:ascii="Calibri" w:hAnsi="Calibri" w:cs="Calibri"/>
          <w:lang w:val="it-IT"/>
        </w:rPr>
        <w:t xml:space="preserve">di essere </w:t>
      </w:r>
      <w:proofErr w:type="spellStart"/>
      <w:r w:rsidRPr="00FF3397">
        <w:rPr>
          <w:rFonts w:ascii="Calibri" w:hAnsi="Calibri" w:cs="Calibri"/>
          <w:lang w:val="it-IT"/>
        </w:rPr>
        <w:t>consapevoIe</w:t>
      </w:r>
      <w:proofErr w:type="spellEnd"/>
      <w:r w:rsidRPr="00FF3397">
        <w:rPr>
          <w:rFonts w:ascii="Calibri" w:hAnsi="Calibri" w:cs="Calibri"/>
          <w:lang w:val="it-IT"/>
        </w:rPr>
        <w:t xml:space="preserve"> che </w:t>
      </w:r>
      <w:proofErr w:type="spellStart"/>
      <w:r w:rsidRPr="00FF3397">
        <w:rPr>
          <w:rFonts w:ascii="Calibri" w:hAnsi="Calibri" w:cs="Calibri"/>
          <w:lang w:val="it-IT"/>
        </w:rPr>
        <w:t>iI</w:t>
      </w:r>
      <w:proofErr w:type="spellEnd"/>
      <w:r w:rsidRPr="00FF3397">
        <w:rPr>
          <w:rFonts w:ascii="Calibri" w:hAnsi="Calibri" w:cs="Calibri"/>
          <w:lang w:val="it-IT"/>
        </w:rPr>
        <w:t>/</w:t>
      </w:r>
      <w:proofErr w:type="spellStart"/>
      <w:r w:rsidRPr="00FF3397">
        <w:rPr>
          <w:rFonts w:ascii="Calibri" w:hAnsi="Calibri" w:cs="Calibri"/>
          <w:lang w:val="it-IT"/>
        </w:rPr>
        <w:t>Ia</w:t>
      </w:r>
      <w:proofErr w:type="spellEnd"/>
      <w:r w:rsidRPr="00FF3397">
        <w:rPr>
          <w:rFonts w:ascii="Calibri" w:hAnsi="Calibri" w:cs="Calibri"/>
          <w:lang w:val="it-IT"/>
        </w:rPr>
        <w:t xml:space="preserve"> ragazzo/a conosce </w:t>
      </w:r>
      <w:proofErr w:type="spellStart"/>
      <w:r w:rsidRPr="00FF3397">
        <w:rPr>
          <w:rFonts w:ascii="Calibri" w:hAnsi="Calibri" w:cs="Calibri"/>
          <w:lang w:val="it-IT"/>
        </w:rPr>
        <w:t>iI</w:t>
      </w:r>
      <w:proofErr w:type="spellEnd"/>
      <w:r w:rsidRPr="00FF3397">
        <w:rPr>
          <w:rFonts w:ascii="Calibri" w:hAnsi="Calibri" w:cs="Calibri"/>
          <w:lang w:val="it-IT"/>
        </w:rPr>
        <w:t xml:space="preserve"> percorso ed ha capacità autonome di gestire se stesso e </w:t>
      </w:r>
      <w:proofErr w:type="spellStart"/>
      <w:r w:rsidRPr="00FF3397">
        <w:rPr>
          <w:rFonts w:ascii="Calibri" w:hAnsi="Calibri" w:cs="Calibri"/>
          <w:lang w:val="it-IT"/>
        </w:rPr>
        <w:t>iI</w:t>
      </w:r>
      <w:proofErr w:type="spellEnd"/>
      <w:r w:rsidRPr="00FF3397">
        <w:rPr>
          <w:rFonts w:ascii="Calibri" w:hAnsi="Calibri" w:cs="Calibri"/>
          <w:lang w:val="it-IT"/>
        </w:rPr>
        <w:t xml:space="preserve"> contesto </w:t>
      </w:r>
      <w:proofErr w:type="spellStart"/>
      <w:r w:rsidRPr="00FF3397">
        <w:rPr>
          <w:rFonts w:ascii="Calibri" w:hAnsi="Calibri" w:cs="Calibri"/>
          <w:lang w:val="it-IT"/>
        </w:rPr>
        <w:t>ambientaIe</w:t>
      </w:r>
      <w:proofErr w:type="spellEnd"/>
      <w:r w:rsidRPr="00FF3397">
        <w:rPr>
          <w:rFonts w:ascii="Calibri" w:hAnsi="Calibri" w:cs="Calibri"/>
          <w:lang w:val="it-IT"/>
        </w:rPr>
        <w:t xml:space="preserve">, dimostrando di conoscere i corretti comportamenti e </w:t>
      </w:r>
      <w:proofErr w:type="spellStart"/>
      <w:r w:rsidRPr="00FF3397">
        <w:rPr>
          <w:rFonts w:ascii="Calibri" w:hAnsi="Calibri" w:cs="Calibri"/>
          <w:lang w:val="it-IT"/>
        </w:rPr>
        <w:t>Ie</w:t>
      </w:r>
      <w:proofErr w:type="spellEnd"/>
      <w:r w:rsidRPr="00FF3397">
        <w:rPr>
          <w:rFonts w:ascii="Calibri" w:hAnsi="Calibri" w:cs="Calibri"/>
          <w:lang w:val="it-IT"/>
        </w:rPr>
        <w:t xml:space="preserve"> </w:t>
      </w:r>
      <w:proofErr w:type="spellStart"/>
      <w:r w:rsidRPr="00FF3397">
        <w:rPr>
          <w:rFonts w:ascii="Calibri" w:hAnsi="Calibri" w:cs="Calibri"/>
          <w:lang w:val="it-IT"/>
        </w:rPr>
        <w:t>principaIi</w:t>
      </w:r>
      <w:proofErr w:type="spellEnd"/>
      <w:r w:rsidRPr="00FF3397">
        <w:rPr>
          <w:rFonts w:ascii="Calibri" w:hAnsi="Calibri" w:cs="Calibri"/>
          <w:lang w:val="it-IT"/>
        </w:rPr>
        <w:t xml:space="preserve"> </w:t>
      </w:r>
      <w:proofErr w:type="spellStart"/>
      <w:r w:rsidRPr="00FF3397">
        <w:rPr>
          <w:rFonts w:ascii="Calibri" w:hAnsi="Calibri" w:cs="Calibri"/>
          <w:lang w:val="it-IT"/>
        </w:rPr>
        <w:t>regoIe</w:t>
      </w:r>
      <w:proofErr w:type="spellEnd"/>
      <w:r w:rsidRPr="00FF3397">
        <w:rPr>
          <w:rFonts w:ascii="Calibri" w:hAnsi="Calibri" w:cs="Calibri"/>
          <w:lang w:val="it-IT"/>
        </w:rPr>
        <w:t xml:space="preserve"> </w:t>
      </w:r>
      <w:proofErr w:type="spellStart"/>
      <w:r w:rsidRPr="00FF3397">
        <w:rPr>
          <w:rFonts w:ascii="Calibri" w:hAnsi="Calibri" w:cs="Calibri"/>
          <w:lang w:val="it-IT"/>
        </w:rPr>
        <w:t>deIIa</w:t>
      </w:r>
      <w:proofErr w:type="spellEnd"/>
      <w:r w:rsidRPr="00FF3397">
        <w:rPr>
          <w:rFonts w:ascii="Calibri" w:hAnsi="Calibri" w:cs="Calibri"/>
          <w:lang w:val="it-IT"/>
        </w:rPr>
        <w:t xml:space="preserve"> </w:t>
      </w:r>
      <w:proofErr w:type="spellStart"/>
      <w:r w:rsidRPr="00FF3397">
        <w:rPr>
          <w:rFonts w:ascii="Calibri" w:hAnsi="Calibri" w:cs="Calibri"/>
          <w:lang w:val="it-IT"/>
        </w:rPr>
        <w:t>circoIazione</w:t>
      </w:r>
      <w:proofErr w:type="spellEnd"/>
      <w:r w:rsidRPr="00FF3397">
        <w:rPr>
          <w:rFonts w:ascii="Calibri" w:hAnsi="Calibri" w:cs="Calibri"/>
          <w:lang w:val="it-IT"/>
        </w:rPr>
        <w:t xml:space="preserve"> </w:t>
      </w:r>
      <w:proofErr w:type="spellStart"/>
      <w:r w:rsidRPr="00FF3397">
        <w:rPr>
          <w:rFonts w:ascii="Calibri" w:hAnsi="Calibri" w:cs="Calibri"/>
          <w:lang w:val="it-IT"/>
        </w:rPr>
        <w:t>stradaIe</w:t>
      </w:r>
      <w:proofErr w:type="spellEnd"/>
      <w:r w:rsidRPr="00FF3397">
        <w:rPr>
          <w:rFonts w:ascii="Calibri" w:hAnsi="Calibri" w:cs="Calibri"/>
          <w:lang w:val="it-IT"/>
        </w:rPr>
        <w:t xml:space="preserve">, evidenziando maturità </w:t>
      </w:r>
      <w:proofErr w:type="spellStart"/>
      <w:r w:rsidRPr="00FF3397">
        <w:rPr>
          <w:rFonts w:ascii="Calibri" w:hAnsi="Calibri" w:cs="Calibri"/>
          <w:lang w:val="it-IT"/>
        </w:rPr>
        <w:t>psicoIogica</w:t>
      </w:r>
      <w:proofErr w:type="spellEnd"/>
      <w:r w:rsidRPr="00FF3397">
        <w:rPr>
          <w:rFonts w:ascii="Calibri" w:hAnsi="Calibri" w:cs="Calibri"/>
          <w:lang w:val="it-IT"/>
        </w:rPr>
        <w:t xml:space="preserve">, autonomia e adeguate capacità di attenzione, concentrazione e senso di </w:t>
      </w:r>
      <w:proofErr w:type="spellStart"/>
      <w:r w:rsidRPr="00FF3397">
        <w:rPr>
          <w:rFonts w:ascii="Calibri" w:hAnsi="Calibri" w:cs="Calibri"/>
          <w:lang w:val="it-IT"/>
        </w:rPr>
        <w:t>responsabiIità</w:t>
      </w:r>
      <w:proofErr w:type="spellEnd"/>
      <w:r w:rsidRPr="00FF3397">
        <w:rPr>
          <w:rFonts w:ascii="Calibri" w:hAnsi="Calibri" w:cs="Calibri"/>
          <w:lang w:val="it-IT"/>
        </w:rPr>
        <w:t xml:space="preserve">, sufficienti per affrontare </w:t>
      </w:r>
      <w:proofErr w:type="spellStart"/>
      <w:r w:rsidRPr="00FF3397">
        <w:rPr>
          <w:rFonts w:ascii="Calibri" w:hAnsi="Calibri" w:cs="Calibri"/>
          <w:lang w:val="it-IT"/>
        </w:rPr>
        <w:t>iI</w:t>
      </w:r>
      <w:proofErr w:type="spellEnd"/>
      <w:r w:rsidRPr="00FF3397">
        <w:rPr>
          <w:rFonts w:ascii="Calibri" w:hAnsi="Calibri" w:cs="Calibri"/>
          <w:lang w:val="it-IT"/>
        </w:rPr>
        <w:t xml:space="preserve"> tragitto sotto indicato;</w:t>
      </w:r>
    </w:p>
    <w:p w:rsidR="00FF3397" w:rsidRPr="00FF3397" w:rsidRDefault="00FF3397" w:rsidP="005935D6">
      <w:pPr>
        <w:pStyle w:val="Paragrafoelenco1"/>
        <w:numPr>
          <w:ilvl w:val="0"/>
          <w:numId w:val="2"/>
        </w:numPr>
        <w:tabs>
          <w:tab w:val="left" w:pos="567"/>
        </w:tabs>
        <w:spacing w:line="242" w:lineRule="auto"/>
        <w:ind w:left="567" w:right="116" w:hanging="425"/>
        <w:rPr>
          <w:rFonts w:ascii="Calibri" w:hAnsi="Calibri" w:cs="Calibri"/>
          <w:lang w:val="it-IT"/>
        </w:rPr>
      </w:pPr>
      <w:r w:rsidRPr="00FF3397">
        <w:rPr>
          <w:rFonts w:ascii="Calibri" w:hAnsi="Calibri" w:cs="Calibri"/>
          <w:lang w:val="it-IT"/>
        </w:rPr>
        <w:t xml:space="preserve">di aver adeguatamente istruito </w:t>
      </w:r>
      <w:proofErr w:type="spellStart"/>
      <w:r w:rsidRPr="00FF3397">
        <w:rPr>
          <w:rFonts w:ascii="Calibri" w:hAnsi="Calibri" w:cs="Calibri"/>
          <w:lang w:val="it-IT"/>
        </w:rPr>
        <w:t>Ia</w:t>
      </w:r>
      <w:proofErr w:type="spellEnd"/>
      <w:r w:rsidRPr="00FF3397">
        <w:rPr>
          <w:rFonts w:ascii="Calibri" w:hAnsi="Calibri" w:cs="Calibri"/>
          <w:lang w:val="it-IT"/>
        </w:rPr>
        <w:t>/</w:t>
      </w:r>
      <w:proofErr w:type="spellStart"/>
      <w:r w:rsidRPr="00FF3397">
        <w:rPr>
          <w:rFonts w:ascii="Calibri" w:hAnsi="Calibri" w:cs="Calibri"/>
          <w:lang w:val="it-IT"/>
        </w:rPr>
        <w:t>iI</w:t>
      </w:r>
      <w:proofErr w:type="spellEnd"/>
      <w:r w:rsidRPr="00FF3397">
        <w:rPr>
          <w:rFonts w:ascii="Calibri" w:hAnsi="Calibri" w:cs="Calibri"/>
          <w:lang w:val="it-IT"/>
        </w:rPr>
        <w:t xml:space="preserve"> medesima/o </w:t>
      </w:r>
      <w:proofErr w:type="spellStart"/>
      <w:r w:rsidRPr="00FF3397">
        <w:rPr>
          <w:rFonts w:ascii="Calibri" w:hAnsi="Calibri" w:cs="Calibri"/>
          <w:lang w:val="it-IT"/>
        </w:rPr>
        <w:t>aIunna</w:t>
      </w:r>
      <w:proofErr w:type="spellEnd"/>
      <w:r w:rsidRPr="00FF3397">
        <w:rPr>
          <w:rFonts w:ascii="Calibri" w:hAnsi="Calibri" w:cs="Calibri"/>
          <w:lang w:val="it-IT"/>
        </w:rPr>
        <w:t xml:space="preserve">/o </w:t>
      </w:r>
      <w:proofErr w:type="spellStart"/>
      <w:r w:rsidRPr="00FF3397">
        <w:rPr>
          <w:rFonts w:ascii="Calibri" w:hAnsi="Calibri" w:cs="Calibri"/>
          <w:lang w:val="it-IT"/>
        </w:rPr>
        <w:t>suI</w:t>
      </w:r>
      <w:proofErr w:type="spellEnd"/>
      <w:r w:rsidRPr="00FF3397">
        <w:rPr>
          <w:rFonts w:ascii="Calibri" w:hAnsi="Calibri" w:cs="Calibri"/>
          <w:lang w:val="it-IT"/>
        </w:rPr>
        <w:t xml:space="preserve"> percorso e </w:t>
      </w:r>
      <w:proofErr w:type="spellStart"/>
      <w:r w:rsidRPr="00FF3397">
        <w:rPr>
          <w:rFonts w:ascii="Calibri" w:hAnsi="Calibri" w:cs="Calibri"/>
          <w:lang w:val="it-IT"/>
        </w:rPr>
        <w:t>Ie</w:t>
      </w:r>
      <w:proofErr w:type="spellEnd"/>
      <w:r w:rsidRPr="00FF3397">
        <w:rPr>
          <w:rFonts w:ascii="Calibri" w:hAnsi="Calibri" w:cs="Calibri"/>
          <w:lang w:val="it-IT"/>
        </w:rPr>
        <w:t xml:space="preserve"> </w:t>
      </w:r>
      <w:proofErr w:type="spellStart"/>
      <w:r w:rsidRPr="00FF3397">
        <w:rPr>
          <w:rFonts w:ascii="Calibri" w:hAnsi="Calibri" w:cs="Calibri"/>
          <w:lang w:val="it-IT"/>
        </w:rPr>
        <w:t>cauteIe</w:t>
      </w:r>
      <w:proofErr w:type="spellEnd"/>
      <w:r w:rsidRPr="00FF3397">
        <w:rPr>
          <w:rFonts w:ascii="Calibri" w:hAnsi="Calibri" w:cs="Calibri"/>
          <w:lang w:val="it-IT"/>
        </w:rPr>
        <w:t xml:space="preserve"> da seguire per raggiungere I’abitazione o </w:t>
      </w:r>
      <w:proofErr w:type="spellStart"/>
      <w:r w:rsidRPr="00FF3397">
        <w:rPr>
          <w:rFonts w:ascii="Calibri" w:hAnsi="Calibri" w:cs="Calibri"/>
          <w:lang w:val="it-IT"/>
        </w:rPr>
        <w:t>iI</w:t>
      </w:r>
      <w:proofErr w:type="spellEnd"/>
      <w:r w:rsidRPr="00FF3397">
        <w:rPr>
          <w:rFonts w:ascii="Calibri" w:hAnsi="Calibri" w:cs="Calibri"/>
          <w:lang w:val="it-IT"/>
        </w:rPr>
        <w:t xml:space="preserve"> </w:t>
      </w:r>
      <w:proofErr w:type="spellStart"/>
      <w:r w:rsidRPr="00FF3397">
        <w:rPr>
          <w:rFonts w:ascii="Calibri" w:hAnsi="Calibri" w:cs="Calibri"/>
          <w:lang w:val="it-IT"/>
        </w:rPr>
        <w:t>Iuogo</w:t>
      </w:r>
      <w:proofErr w:type="spellEnd"/>
      <w:r w:rsidRPr="00FF3397">
        <w:rPr>
          <w:rFonts w:ascii="Calibri" w:hAnsi="Calibri" w:cs="Calibri"/>
          <w:lang w:val="it-IT"/>
        </w:rPr>
        <w:t xml:space="preserve"> indicato;</w:t>
      </w:r>
    </w:p>
    <w:p w:rsidR="00FF3397" w:rsidRPr="00FF3397" w:rsidRDefault="00FF3397" w:rsidP="005935D6">
      <w:pPr>
        <w:pStyle w:val="Paragrafoelenco1"/>
        <w:numPr>
          <w:ilvl w:val="0"/>
          <w:numId w:val="2"/>
        </w:numPr>
        <w:tabs>
          <w:tab w:val="left" w:pos="567"/>
        </w:tabs>
        <w:spacing w:before="27" w:line="242" w:lineRule="auto"/>
        <w:ind w:left="567" w:hanging="425"/>
        <w:rPr>
          <w:rFonts w:ascii="Calibri" w:hAnsi="Calibri" w:cs="Calibri"/>
          <w:lang w:val="it-IT"/>
        </w:rPr>
      </w:pPr>
      <w:r w:rsidRPr="00FF3397">
        <w:rPr>
          <w:rFonts w:ascii="Calibri" w:hAnsi="Calibri" w:cs="Calibri"/>
          <w:lang w:val="it-IT"/>
        </w:rPr>
        <w:t>che I’</w:t>
      </w:r>
      <w:proofErr w:type="spellStart"/>
      <w:r w:rsidRPr="00FF3397">
        <w:rPr>
          <w:rFonts w:ascii="Calibri" w:hAnsi="Calibri" w:cs="Calibri"/>
          <w:lang w:val="it-IT"/>
        </w:rPr>
        <w:t>aIunno</w:t>
      </w:r>
      <w:proofErr w:type="spellEnd"/>
      <w:r w:rsidRPr="00FF3397">
        <w:rPr>
          <w:rFonts w:ascii="Calibri" w:hAnsi="Calibri" w:cs="Calibri"/>
          <w:lang w:val="it-IT"/>
        </w:rPr>
        <w:t xml:space="preserve">/a </w:t>
      </w:r>
      <w:proofErr w:type="spellStart"/>
      <w:r w:rsidRPr="00FF3397">
        <w:rPr>
          <w:rFonts w:ascii="Calibri" w:hAnsi="Calibri" w:cs="Calibri"/>
          <w:lang w:val="it-IT"/>
        </w:rPr>
        <w:t>abituaImente</w:t>
      </w:r>
      <w:proofErr w:type="spellEnd"/>
      <w:r w:rsidRPr="00FF3397">
        <w:rPr>
          <w:rFonts w:ascii="Calibri" w:hAnsi="Calibri" w:cs="Calibri"/>
          <w:lang w:val="it-IT"/>
        </w:rPr>
        <w:t xml:space="preserve"> si sposta autonomamente </w:t>
      </w:r>
      <w:proofErr w:type="spellStart"/>
      <w:r w:rsidRPr="00FF3397">
        <w:rPr>
          <w:rFonts w:ascii="Calibri" w:hAnsi="Calibri" w:cs="Calibri"/>
          <w:lang w:val="it-IT"/>
        </w:rPr>
        <w:t>neI</w:t>
      </w:r>
      <w:proofErr w:type="spellEnd"/>
      <w:r w:rsidRPr="00FF3397">
        <w:rPr>
          <w:rFonts w:ascii="Calibri" w:hAnsi="Calibri" w:cs="Calibri"/>
          <w:lang w:val="it-IT"/>
        </w:rPr>
        <w:t xml:space="preserve"> contesto urbano senza esser mai incorso/a o causato</w:t>
      </w:r>
      <w:r w:rsidRPr="00FF3397">
        <w:rPr>
          <w:rFonts w:ascii="Calibri" w:hAnsi="Calibri" w:cs="Calibri"/>
          <w:spacing w:val="1"/>
          <w:lang w:val="it-IT"/>
        </w:rPr>
        <w:t xml:space="preserve"> </w:t>
      </w:r>
      <w:r w:rsidRPr="00FF3397">
        <w:rPr>
          <w:rFonts w:ascii="Calibri" w:hAnsi="Calibri" w:cs="Calibri"/>
          <w:lang w:val="it-IT"/>
        </w:rPr>
        <w:t>incidenti;</w:t>
      </w:r>
    </w:p>
    <w:p w:rsidR="00FF3397" w:rsidRPr="00FF3397" w:rsidRDefault="00FF3397">
      <w:pPr>
        <w:pStyle w:val="Titolo1"/>
        <w:spacing w:line="250" w:lineRule="exact"/>
        <w:ind w:left="0" w:right="583"/>
        <w:jc w:val="center"/>
        <w:rPr>
          <w:rFonts w:ascii="Calibri" w:hAnsi="Calibri" w:cs="Calibri"/>
          <w:lang w:val="it-IT"/>
        </w:rPr>
      </w:pPr>
      <w:r w:rsidRPr="00FF3397">
        <w:rPr>
          <w:rFonts w:ascii="Calibri" w:hAnsi="Calibri" w:cs="Calibri"/>
          <w:lang w:val="it-IT"/>
        </w:rPr>
        <w:t>CHIEDONO</w:t>
      </w:r>
    </w:p>
    <w:p w:rsidR="00FF3397" w:rsidRPr="00FF3397" w:rsidRDefault="00FF3397">
      <w:pPr>
        <w:pStyle w:val="Corpotesto"/>
        <w:spacing w:before="3"/>
        <w:rPr>
          <w:rFonts w:ascii="Calibri" w:hAnsi="Calibri" w:cs="Calibri"/>
          <w:b/>
          <w:lang w:val="it-IT"/>
        </w:rPr>
      </w:pPr>
    </w:p>
    <w:p w:rsidR="00FF3397" w:rsidRPr="00FF3397" w:rsidRDefault="005935D6" w:rsidP="005935D6">
      <w:pPr>
        <w:tabs>
          <w:tab w:val="left" w:pos="1652"/>
        </w:tabs>
        <w:spacing w:line="350" w:lineRule="auto"/>
        <w:ind w:left="120" w:right="119"/>
        <w:jc w:val="both"/>
        <w:rPr>
          <w:rFonts w:ascii="Calibri" w:hAnsi="Calibri" w:cs="Calibri"/>
          <w:lang w:val="it-IT"/>
        </w:rPr>
      </w:pPr>
      <w:r w:rsidRPr="00FF3397">
        <w:rPr>
          <w:rFonts w:ascii="Calibri" w:hAnsi="Calibri" w:cs="Calibri"/>
          <w:lang w:val="it-IT"/>
        </w:rPr>
        <w:t xml:space="preserve">Ai sensi della L. 172/2017 </w:t>
      </w:r>
      <w:r w:rsidR="00FF3397" w:rsidRPr="00FF3397">
        <w:rPr>
          <w:rFonts w:ascii="Calibri" w:hAnsi="Calibri" w:cs="Calibri"/>
          <w:lang w:val="it-IT"/>
        </w:rPr>
        <w:t>che</w:t>
      </w:r>
      <w:r w:rsidR="00FF3397" w:rsidRPr="00FF3397">
        <w:rPr>
          <w:rFonts w:ascii="Calibri" w:hAnsi="Calibri" w:cs="Calibri"/>
          <w:spacing w:val="60"/>
          <w:lang w:val="it-IT"/>
        </w:rPr>
        <w:t xml:space="preserve"> </w:t>
      </w:r>
      <w:r w:rsidR="00FF3397" w:rsidRPr="00FF3397">
        <w:rPr>
          <w:rFonts w:ascii="Calibri" w:hAnsi="Calibri" w:cs="Calibri"/>
          <w:lang w:val="it-IT"/>
        </w:rPr>
        <w:t>I'</w:t>
      </w:r>
      <w:proofErr w:type="spellStart"/>
      <w:r w:rsidR="00FF3397" w:rsidRPr="00FF3397">
        <w:rPr>
          <w:rFonts w:ascii="Calibri" w:hAnsi="Calibri" w:cs="Calibri"/>
          <w:lang w:val="it-IT"/>
        </w:rPr>
        <w:t>aIunn</w:t>
      </w:r>
      <w:r w:rsidRPr="00FF3397">
        <w:rPr>
          <w:rFonts w:ascii="Calibri" w:hAnsi="Calibri" w:cs="Calibri"/>
          <w:lang w:val="it-IT"/>
        </w:rPr>
        <w:t>o</w:t>
      </w:r>
      <w:proofErr w:type="spellEnd"/>
      <w:r w:rsidRPr="00FF3397">
        <w:rPr>
          <w:rFonts w:ascii="Calibri" w:hAnsi="Calibri" w:cs="Calibri"/>
          <w:lang w:val="it-IT"/>
        </w:rPr>
        <w:t>/</w:t>
      </w:r>
      <w:r w:rsidR="00FF3397" w:rsidRPr="00FF3397">
        <w:rPr>
          <w:rFonts w:ascii="Calibri" w:hAnsi="Calibri" w:cs="Calibri"/>
          <w:lang w:val="it-IT"/>
        </w:rPr>
        <w:t>a</w:t>
      </w:r>
      <w:r w:rsidRPr="00FF3397">
        <w:rPr>
          <w:rFonts w:ascii="Calibri" w:hAnsi="Calibri" w:cs="Calibri"/>
          <w:lang w:val="it-IT"/>
        </w:rPr>
        <w:t xml:space="preserve"> </w:t>
      </w:r>
      <w:proofErr w:type="spellStart"/>
      <w:r w:rsidRPr="00FF3397">
        <w:rPr>
          <w:rFonts w:ascii="Calibri" w:hAnsi="Calibri" w:cs="Calibri"/>
          <w:lang w:val="it-IT"/>
        </w:rPr>
        <w:t>a</w:t>
      </w:r>
      <w:r w:rsidR="00FF3397" w:rsidRPr="00FF3397">
        <w:rPr>
          <w:rFonts w:ascii="Calibri" w:hAnsi="Calibri" w:cs="Calibri"/>
          <w:lang w:val="it-IT"/>
        </w:rPr>
        <w:t>I</w:t>
      </w:r>
      <w:proofErr w:type="spellEnd"/>
      <w:r w:rsidR="00FF3397" w:rsidRPr="00FF3397">
        <w:rPr>
          <w:rFonts w:ascii="Calibri" w:hAnsi="Calibri" w:cs="Calibri"/>
          <w:lang w:val="it-IT"/>
        </w:rPr>
        <w:t xml:space="preserve"> termine </w:t>
      </w:r>
      <w:proofErr w:type="spellStart"/>
      <w:r w:rsidR="00FF3397" w:rsidRPr="00FF3397">
        <w:rPr>
          <w:rFonts w:ascii="Calibri" w:hAnsi="Calibri" w:cs="Calibri"/>
          <w:lang w:val="it-IT"/>
        </w:rPr>
        <w:t>deIIe</w:t>
      </w:r>
      <w:proofErr w:type="spellEnd"/>
      <w:r w:rsidR="00FF3397" w:rsidRPr="00FF3397">
        <w:rPr>
          <w:rFonts w:ascii="Calibri" w:hAnsi="Calibri" w:cs="Calibri"/>
          <w:lang w:val="it-IT"/>
        </w:rPr>
        <w:t xml:space="preserve"> attività didattiche possa uscire autonomamente</w:t>
      </w:r>
      <w:r w:rsidRPr="00FF3397">
        <w:rPr>
          <w:rFonts w:ascii="Calibri" w:hAnsi="Calibri" w:cs="Calibri"/>
          <w:lang w:val="it-IT"/>
        </w:rPr>
        <w:t>, l</w:t>
      </w:r>
      <w:r w:rsidR="00FF3397" w:rsidRPr="00FF3397">
        <w:rPr>
          <w:rFonts w:ascii="Calibri" w:hAnsi="Calibri" w:cs="Calibri"/>
          <w:lang w:val="it-IT"/>
        </w:rPr>
        <w:t>iberando</w:t>
      </w:r>
      <w:r w:rsidR="00FF3397" w:rsidRPr="00FF3397">
        <w:rPr>
          <w:rFonts w:ascii="Calibri" w:hAnsi="Calibri" w:cs="Calibri"/>
          <w:spacing w:val="10"/>
          <w:lang w:val="it-IT"/>
        </w:rPr>
        <w:t xml:space="preserve"> </w:t>
      </w:r>
      <w:proofErr w:type="spellStart"/>
      <w:r w:rsidR="00FF3397" w:rsidRPr="00FF3397">
        <w:rPr>
          <w:rFonts w:ascii="Calibri" w:hAnsi="Calibri" w:cs="Calibri"/>
          <w:lang w:val="it-IT"/>
        </w:rPr>
        <w:t>Ia</w:t>
      </w:r>
      <w:proofErr w:type="spellEnd"/>
      <w:r w:rsidRPr="00FF3397">
        <w:rPr>
          <w:rFonts w:ascii="Calibri" w:hAnsi="Calibri" w:cs="Calibri"/>
          <w:lang w:val="it-IT"/>
        </w:rPr>
        <w:t xml:space="preserve"> </w:t>
      </w:r>
      <w:proofErr w:type="spellStart"/>
      <w:r w:rsidR="00FF3397" w:rsidRPr="00FF3397">
        <w:rPr>
          <w:rFonts w:ascii="Calibri" w:hAnsi="Calibri" w:cs="Calibri"/>
          <w:lang w:val="it-IT"/>
        </w:rPr>
        <w:t>ScuoIa</w:t>
      </w:r>
      <w:proofErr w:type="spellEnd"/>
      <w:r w:rsidR="00FF3397" w:rsidRPr="00FF3397">
        <w:rPr>
          <w:rFonts w:ascii="Calibri" w:hAnsi="Calibri" w:cs="Calibri"/>
          <w:lang w:val="it-IT"/>
        </w:rPr>
        <w:t xml:space="preserve"> da ogni </w:t>
      </w:r>
      <w:proofErr w:type="spellStart"/>
      <w:r w:rsidR="00FF3397" w:rsidRPr="00FF3397">
        <w:rPr>
          <w:rFonts w:ascii="Calibri" w:hAnsi="Calibri" w:cs="Calibri"/>
          <w:lang w:val="it-IT"/>
        </w:rPr>
        <w:t>responsabiIità</w:t>
      </w:r>
      <w:proofErr w:type="spellEnd"/>
      <w:r w:rsidR="00FF3397" w:rsidRPr="00FF3397">
        <w:rPr>
          <w:rFonts w:ascii="Calibri" w:hAnsi="Calibri" w:cs="Calibri"/>
          <w:lang w:val="it-IT"/>
        </w:rPr>
        <w:t xml:space="preserve"> direttamente o indirettamente ed essa connessa.</w:t>
      </w:r>
    </w:p>
    <w:p w:rsidR="00FF3397" w:rsidRPr="00FF3397" w:rsidRDefault="00FF3397">
      <w:pPr>
        <w:pStyle w:val="Titolo1"/>
        <w:spacing w:before="1"/>
        <w:ind w:left="582" w:right="583"/>
        <w:jc w:val="center"/>
        <w:rPr>
          <w:rFonts w:ascii="Calibri" w:hAnsi="Calibri" w:cs="Calibri"/>
          <w:lang w:val="it-IT"/>
        </w:rPr>
      </w:pPr>
      <w:r w:rsidRPr="00FF3397">
        <w:rPr>
          <w:rFonts w:ascii="Calibri" w:hAnsi="Calibri" w:cs="Calibri"/>
          <w:lang w:val="it-IT"/>
        </w:rPr>
        <w:t>SI IMPEGNANO</w:t>
      </w:r>
    </w:p>
    <w:p w:rsidR="00FF3397" w:rsidRPr="00FF3397" w:rsidRDefault="00FF3397" w:rsidP="005935D6">
      <w:pPr>
        <w:pStyle w:val="Paragrafoelenco1"/>
        <w:numPr>
          <w:ilvl w:val="0"/>
          <w:numId w:val="2"/>
        </w:numPr>
        <w:tabs>
          <w:tab w:val="left" w:pos="567"/>
        </w:tabs>
        <w:spacing w:before="35" w:line="235" w:lineRule="auto"/>
        <w:ind w:left="567" w:hanging="425"/>
        <w:rPr>
          <w:rFonts w:ascii="Calibri" w:hAnsi="Calibri" w:cs="Calibri"/>
          <w:lang w:val="it-IT"/>
        </w:rPr>
      </w:pPr>
      <w:r w:rsidRPr="00FF3397">
        <w:rPr>
          <w:rFonts w:ascii="Calibri" w:hAnsi="Calibri" w:cs="Calibri"/>
          <w:lang w:val="it-IT"/>
        </w:rPr>
        <w:t xml:space="preserve">a </w:t>
      </w:r>
      <w:proofErr w:type="spellStart"/>
      <w:r w:rsidRPr="00FF3397">
        <w:rPr>
          <w:rFonts w:ascii="Calibri" w:hAnsi="Calibri" w:cs="Calibri"/>
          <w:lang w:val="it-IT"/>
        </w:rPr>
        <w:t>controIIare</w:t>
      </w:r>
      <w:proofErr w:type="spellEnd"/>
      <w:r w:rsidRPr="00FF3397">
        <w:rPr>
          <w:rFonts w:ascii="Calibri" w:hAnsi="Calibri" w:cs="Calibri"/>
          <w:lang w:val="it-IT"/>
        </w:rPr>
        <w:t xml:space="preserve"> i tempi di percorrenza e </w:t>
      </w:r>
      <w:proofErr w:type="spellStart"/>
      <w:r w:rsidRPr="00FF3397">
        <w:rPr>
          <w:rFonts w:ascii="Calibri" w:hAnsi="Calibri" w:cs="Calibri"/>
          <w:lang w:val="it-IT"/>
        </w:rPr>
        <w:t>Ie</w:t>
      </w:r>
      <w:proofErr w:type="spellEnd"/>
      <w:r w:rsidRPr="00FF3397">
        <w:rPr>
          <w:rFonts w:ascii="Calibri" w:hAnsi="Calibri" w:cs="Calibri"/>
          <w:lang w:val="it-IT"/>
        </w:rPr>
        <w:t xml:space="preserve"> abitudini </w:t>
      </w:r>
      <w:proofErr w:type="spellStart"/>
      <w:r w:rsidRPr="00FF3397">
        <w:rPr>
          <w:rFonts w:ascii="Calibri" w:hAnsi="Calibri" w:cs="Calibri"/>
          <w:lang w:val="it-IT"/>
        </w:rPr>
        <w:t>deI</w:t>
      </w:r>
      <w:proofErr w:type="spellEnd"/>
      <w:r w:rsidRPr="00FF3397">
        <w:rPr>
          <w:rFonts w:ascii="Calibri" w:hAnsi="Calibri" w:cs="Calibri"/>
          <w:lang w:val="it-IT"/>
        </w:rPr>
        <w:t>/</w:t>
      </w:r>
      <w:proofErr w:type="spellStart"/>
      <w:r w:rsidRPr="00FF3397">
        <w:rPr>
          <w:rFonts w:ascii="Calibri" w:hAnsi="Calibri" w:cs="Calibri"/>
          <w:lang w:val="it-IT"/>
        </w:rPr>
        <w:t>deIIa</w:t>
      </w:r>
      <w:proofErr w:type="spellEnd"/>
      <w:r w:rsidRPr="00FF3397">
        <w:rPr>
          <w:rFonts w:ascii="Calibri" w:hAnsi="Calibri" w:cs="Calibri"/>
          <w:lang w:val="it-IT"/>
        </w:rPr>
        <w:t xml:space="preserve"> proprio/a </w:t>
      </w:r>
      <w:proofErr w:type="spellStart"/>
      <w:r w:rsidRPr="00FF3397">
        <w:rPr>
          <w:rFonts w:ascii="Calibri" w:hAnsi="Calibri" w:cs="Calibri"/>
          <w:lang w:val="it-IT"/>
        </w:rPr>
        <w:t>figIio</w:t>
      </w:r>
      <w:proofErr w:type="spellEnd"/>
      <w:r w:rsidRPr="00FF3397">
        <w:rPr>
          <w:rFonts w:ascii="Calibri" w:hAnsi="Calibri" w:cs="Calibri"/>
          <w:lang w:val="it-IT"/>
        </w:rPr>
        <w:t>/a per</w:t>
      </w:r>
      <w:r w:rsidR="005935D6" w:rsidRPr="00FF3397">
        <w:rPr>
          <w:rFonts w:ascii="Calibri" w:hAnsi="Calibri" w:cs="Calibri"/>
          <w:lang w:val="it-IT"/>
        </w:rPr>
        <w:t xml:space="preserve"> </w:t>
      </w:r>
      <w:r w:rsidRPr="00FF3397">
        <w:rPr>
          <w:rFonts w:ascii="Calibri" w:hAnsi="Calibri" w:cs="Calibri"/>
          <w:lang w:val="it-IT"/>
        </w:rPr>
        <w:t xml:space="preserve">evitare </w:t>
      </w:r>
      <w:proofErr w:type="spellStart"/>
      <w:r w:rsidRPr="00FF3397">
        <w:rPr>
          <w:rFonts w:ascii="Calibri" w:hAnsi="Calibri" w:cs="Calibri"/>
          <w:lang w:val="it-IT"/>
        </w:rPr>
        <w:t>eventuaIi</w:t>
      </w:r>
      <w:proofErr w:type="spellEnd"/>
      <w:r w:rsidRPr="00FF3397">
        <w:rPr>
          <w:rFonts w:ascii="Calibri" w:hAnsi="Calibri" w:cs="Calibri"/>
          <w:lang w:val="it-IT"/>
        </w:rPr>
        <w:t xml:space="preserve"> </w:t>
      </w:r>
      <w:proofErr w:type="spellStart"/>
      <w:r w:rsidRPr="00FF3397">
        <w:rPr>
          <w:rFonts w:ascii="Calibri" w:hAnsi="Calibri" w:cs="Calibri"/>
          <w:lang w:val="it-IT"/>
        </w:rPr>
        <w:t>pericoIi</w:t>
      </w:r>
      <w:proofErr w:type="spellEnd"/>
      <w:r w:rsidRPr="00FF3397">
        <w:rPr>
          <w:rFonts w:ascii="Calibri" w:hAnsi="Calibri" w:cs="Calibri"/>
          <w:lang w:val="it-IT"/>
        </w:rPr>
        <w:t>;</w:t>
      </w:r>
    </w:p>
    <w:p w:rsidR="00FF3397" w:rsidRPr="00FF3397" w:rsidRDefault="00FF3397" w:rsidP="005935D6">
      <w:pPr>
        <w:pStyle w:val="Paragrafoelenco1"/>
        <w:numPr>
          <w:ilvl w:val="0"/>
          <w:numId w:val="2"/>
        </w:numPr>
        <w:tabs>
          <w:tab w:val="left" w:pos="567"/>
        </w:tabs>
        <w:spacing w:before="35" w:line="235" w:lineRule="auto"/>
        <w:ind w:left="567" w:hanging="425"/>
        <w:rPr>
          <w:rFonts w:ascii="Calibri" w:hAnsi="Calibri" w:cs="Calibri"/>
          <w:lang w:val="it-IT"/>
        </w:rPr>
      </w:pPr>
      <w:r w:rsidRPr="00FF3397">
        <w:rPr>
          <w:rFonts w:ascii="Calibri" w:hAnsi="Calibri" w:cs="Calibri"/>
          <w:lang w:val="it-IT"/>
        </w:rPr>
        <w:t xml:space="preserve">ad informare tempestivamente </w:t>
      </w:r>
      <w:proofErr w:type="spellStart"/>
      <w:r w:rsidRPr="00FF3397">
        <w:rPr>
          <w:rFonts w:ascii="Calibri" w:hAnsi="Calibri" w:cs="Calibri"/>
          <w:lang w:val="it-IT"/>
        </w:rPr>
        <w:t>Ia</w:t>
      </w:r>
      <w:proofErr w:type="spellEnd"/>
      <w:r w:rsidRPr="00FF3397">
        <w:rPr>
          <w:rFonts w:ascii="Calibri" w:hAnsi="Calibri" w:cs="Calibri"/>
          <w:lang w:val="it-IT"/>
        </w:rPr>
        <w:t xml:space="preserve"> </w:t>
      </w:r>
      <w:proofErr w:type="spellStart"/>
      <w:r w:rsidRPr="00FF3397">
        <w:rPr>
          <w:rFonts w:ascii="Calibri" w:hAnsi="Calibri" w:cs="Calibri"/>
          <w:lang w:val="it-IT"/>
        </w:rPr>
        <w:t>scuoIa</w:t>
      </w:r>
      <w:proofErr w:type="spellEnd"/>
      <w:r w:rsidRPr="00FF3397">
        <w:rPr>
          <w:rFonts w:ascii="Calibri" w:hAnsi="Calibri" w:cs="Calibri"/>
          <w:lang w:val="it-IT"/>
        </w:rPr>
        <w:t xml:space="preserve"> </w:t>
      </w:r>
      <w:proofErr w:type="spellStart"/>
      <w:r w:rsidRPr="00FF3397">
        <w:rPr>
          <w:rFonts w:ascii="Calibri" w:hAnsi="Calibri" w:cs="Calibri"/>
          <w:lang w:val="it-IT"/>
        </w:rPr>
        <w:t>quaIora</w:t>
      </w:r>
      <w:proofErr w:type="spellEnd"/>
      <w:r w:rsidRPr="00FF3397">
        <w:rPr>
          <w:rFonts w:ascii="Calibri" w:hAnsi="Calibri" w:cs="Calibri"/>
          <w:lang w:val="it-IT"/>
        </w:rPr>
        <w:t xml:space="preserve"> </w:t>
      </w:r>
      <w:proofErr w:type="spellStart"/>
      <w:r w:rsidRPr="00FF3397">
        <w:rPr>
          <w:rFonts w:ascii="Calibri" w:hAnsi="Calibri" w:cs="Calibri"/>
          <w:lang w:val="it-IT"/>
        </w:rPr>
        <w:t>Ie</w:t>
      </w:r>
      <w:proofErr w:type="spellEnd"/>
      <w:r w:rsidRPr="00FF3397">
        <w:rPr>
          <w:rFonts w:ascii="Calibri" w:hAnsi="Calibri" w:cs="Calibri"/>
          <w:lang w:val="it-IT"/>
        </w:rPr>
        <w:t xml:space="preserve"> condizioni di sicurezza si modifichino;</w:t>
      </w:r>
    </w:p>
    <w:p w:rsidR="00FF3397" w:rsidRPr="00FF3397" w:rsidRDefault="00FF3397" w:rsidP="005935D6">
      <w:pPr>
        <w:pStyle w:val="Paragrafoelenco1"/>
        <w:numPr>
          <w:ilvl w:val="0"/>
          <w:numId w:val="2"/>
        </w:numPr>
        <w:tabs>
          <w:tab w:val="left" w:pos="567"/>
        </w:tabs>
        <w:spacing w:before="35" w:line="235" w:lineRule="auto"/>
        <w:ind w:left="567" w:hanging="425"/>
        <w:rPr>
          <w:rFonts w:ascii="Calibri" w:hAnsi="Calibri" w:cs="Calibri"/>
          <w:lang w:val="it-IT"/>
        </w:rPr>
      </w:pPr>
      <w:r w:rsidRPr="00FF3397">
        <w:rPr>
          <w:rFonts w:ascii="Calibri" w:hAnsi="Calibri" w:cs="Calibri"/>
          <w:lang w:val="it-IT"/>
        </w:rPr>
        <w:t xml:space="preserve">a ritirare </w:t>
      </w:r>
      <w:proofErr w:type="spellStart"/>
      <w:r w:rsidRPr="00FF3397">
        <w:rPr>
          <w:rFonts w:ascii="Calibri" w:hAnsi="Calibri" w:cs="Calibri"/>
          <w:lang w:val="it-IT"/>
        </w:rPr>
        <w:t>personaImente</w:t>
      </w:r>
      <w:proofErr w:type="spellEnd"/>
      <w:r w:rsidRPr="00FF3397">
        <w:rPr>
          <w:rFonts w:ascii="Calibri" w:hAnsi="Calibri" w:cs="Calibri"/>
          <w:lang w:val="it-IT"/>
        </w:rPr>
        <w:t xml:space="preserve"> </w:t>
      </w:r>
      <w:proofErr w:type="spellStart"/>
      <w:r w:rsidRPr="00FF3397">
        <w:rPr>
          <w:rFonts w:ascii="Calibri" w:hAnsi="Calibri" w:cs="Calibri"/>
          <w:lang w:val="it-IT"/>
        </w:rPr>
        <w:t>iI</w:t>
      </w:r>
      <w:proofErr w:type="spellEnd"/>
      <w:r w:rsidRPr="00FF3397">
        <w:rPr>
          <w:rFonts w:ascii="Calibri" w:hAnsi="Calibri" w:cs="Calibri"/>
          <w:lang w:val="it-IT"/>
        </w:rPr>
        <w:t xml:space="preserve"> minore su </w:t>
      </w:r>
      <w:proofErr w:type="spellStart"/>
      <w:r w:rsidRPr="00FF3397">
        <w:rPr>
          <w:rFonts w:ascii="Calibri" w:hAnsi="Calibri" w:cs="Calibri"/>
          <w:lang w:val="it-IT"/>
        </w:rPr>
        <w:t>eventuaIe</w:t>
      </w:r>
      <w:proofErr w:type="spellEnd"/>
      <w:r w:rsidRPr="00FF3397">
        <w:rPr>
          <w:rFonts w:ascii="Calibri" w:hAnsi="Calibri" w:cs="Calibri"/>
          <w:lang w:val="it-IT"/>
        </w:rPr>
        <w:t xml:space="preserve"> richiesta </w:t>
      </w:r>
      <w:proofErr w:type="spellStart"/>
      <w:r w:rsidRPr="00FF3397">
        <w:rPr>
          <w:rFonts w:ascii="Calibri" w:hAnsi="Calibri" w:cs="Calibri"/>
          <w:lang w:val="it-IT"/>
        </w:rPr>
        <w:t>deIIa</w:t>
      </w:r>
      <w:proofErr w:type="spellEnd"/>
      <w:r w:rsidRPr="00FF3397">
        <w:rPr>
          <w:rFonts w:ascii="Calibri" w:hAnsi="Calibri" w:cs="Calibri"/>
          <w:lang w:val="it-IT"/>
        </w:rPr>
        <w:t xml:space="preserve"> </w:t>
      </w:r>
      <w:proofErr w:type="spellStart"/>
      <w:r w:rsidRPr="00FF3397">
        <w:rPr>
          <w:rFonts w:ascii="Calibri" w:hAnsi="Calibri" w:cs="Calibri"/>
          <w:lang w:val="it-IT"/>
        </w:rPr>
        <w:t>ScuoIa</w:t>
      </w:r>
      <w:proofErr w:type="spellEnd"/>
      <w:r w:rsidRPr="00FF3397">
        <w:rPr>
          <w:rFonts w:ascii="Calibri" w:hAnsi="Calibri" w:cs="Calibri"/>
          <w:lang w:val="it-IT"/>
        </w:rPr>
        <w:t xml:space="preserve"> e </w:t>
      </w:r>
      <w:proofErr w:type="spellStart"/>
      <w:r w:rsidRPr="00FF3397">
        <w:rPr>
          <w:rFonts w:ascii="Calibri" w:hAnsi="Calibri" w:cs="Calibri"/>
          <w:lang w:val="it-IT"/>
        </w:rPr>
        <w:t>neI</w:t>
      </w:r>
      <w:proofErr w:type="spellEnd"/>
      <w:r w:rsidRPr="00FF3397">
        <w:rPr>
          <w:rFonts w:ascii="Calibri" w:hAnsi="Calibri" w:cs="Calibri"/>
          <w:lang w:val="it-IT"/>
        </w:rPr>
        <w:t xml:space="preserve"> caso insorgano motivi di sicurezza;</w:t>
      </w:r>
    </w:p>
    <w:p w:rsidR="00FF3397" w:rsidRPr="00FF3397" w:rsidRDefault="00FF3397" w:rsidP="005935D6">
      <w:pPr>
        <w:pStyle w:val="Paragrafoelenco1"/>
        <w:numPr>
          <w:ilvl w:val="0"/>
          <w:numId w:val="2"/>
        </w:numPr>
        <w:tabs>
          <w:tab w:val="left" w:pos="567"/>
        </w:tabs>
        <w:spacing w:before="35" w:line="235" w:lineRule="auto"/>
        <w:ind w:left="567" w:hanging="425"/>
        <w:rPr>
          <w:rFonts w:ascii="Calibri" w:hAnsi="Calibri" w:cs="Calibri"/>
          <w:lang w:val="it-IT"/>
        </w:rPr>
      </w:pPr>
      <w:r w:rsidRPr="00FF3397">
        <w:rPr>
          <w:rFonts w:ascii="Calibri" w:hAnsi="Calibri" w:cs="Calibri"/>
          <w:lang w:val="it-IT"/>
        </w:rPr>
        <w:t xml:space="preserve">a ricordare costantemente </w:t>
      </w:r>
      <w:proofErr w:type="spellStart"/>
      <w:r w:rsidRPr="00FF3397">
        <w:rPr>
          <w:rFonts w:ascii="Calibri" w:hAnsi="Calibri" w:cs="Calibri"/>
          <w:lang w:val="it-IT"/>
        </w:rPr>
        <w:t>aI</w:t>
      </w:r>
      <w:proofErr w:type="spellEnd"/>
      <w:r w:rsidRPr="00FF3397">
        <w:rPr>
          <w:rFonts w:ascii="Calibri" w:hAnsi="Calibri" w:cs="Calibri"/>
          <w:lang w:val="it-IT"/>
        </w:rPr>
        <w:t xml:space="preserve"> minore </w:t>
      </w:r>
      <w:proofErr w:type="spellStart"/>
      <w:r w:rsidRPr="00FF3397">
        <w:rPr>
          <w:rFonts w:ascii="Calibri" w:hAnsi="Calibri" w:cs="Calibri"/>
          <w:lang w:val="it-IT"/>
        </w:rPr>
        <w:t>Ia</w:t>
      </w:r>
      <w:proofErr w:type="spellEnd"/>
      <w:r w:rsidRPr="00FF3397">
        <w:rPr>
          <w:rFonts w:ascii="Calibri" w:hAnsi="Calibri" w:cs="Calibri"/>
          <w:lang w:val="it-IT"/>
        </w:rPr>
        <w:t xml:space="preserve"> necessità  di mantenere comportamenti ed atteggiamenti corretti </w:t>
      </w:r>
      <w:proofErr w:type="spellStart"/>
      <w:r w:rsidRPr="00FF3397">
        <w:rPr>
          <w:rFonts w:ascii="Calibri" w:hAnsi="Calibri" w:cs="Calibri"/>
          <w:lang w:val="it-IT"/>
        </w:rPr>
        <w:t>neI</w:t>
      </w:r>
      <w:proofErr w:type="spellEnd"/>
      <w:r w:rsidRPr="00FF3397">
        <w:rPr>
          <w:rFonts w:ascii="Calibri" w:hAnsi="Calibri" w:cs="Calibri"/>
          <w:lang w:val="it-IT"/>
        </w:rPr>
        <w:t xml:space="preserve"> rispetto </w:t>
      </w:r>
      <w:proofErr w:type="spellStart"/>
      <w:r w:rsidRPr="00FF3397">
        <w:rPr>
          <w:rFonts w:ascii="Calibri" w:hAnsi="Calibri" w:cs="Calibri"/>
          <w:lang w:val="it-IT"/>
        </w:rPr>
        <w:t>deI</w:t>
      </w:r>
      <w:proofErr w:type="spellEnd"/>
      <w:r w:rsidRPr="00FF3397">
        <w:rPr>
          <w:rFonts w:ascii="Calibri" w:hAnsi="Calibri" w:cs="Calibri"/>
          <w:lang w:val="it-IT"/>
        </w:rPr>
        <w:t xml:space="preserve"> codice </w:t>
      </w:r>
      <w:proofErr w:type="spellStart"/>
      <w:r w:rsidRPr="00FF3397">
        <w:rPr>
          <w:rFonts w:ascii="Calibri" w:hAnsi="Calibri" w:cs="Calibri"/>
          <w:lang w:val="it-IT"/>
        </w:rPr>
        <w:t>deIIa</w:t>
      </w:r>
      <w:proofErr w:type="spellEnd"/>
      <w:r w:rsidRPr="00FF3397">
        <w:rPr>
          <w:rFonts w:ascii="Calibri" w:hAnsi="Calibri" w:cs="Calibri"/>
          <w:lang w:val="it-IT"/>
        </w:rPr>
        <w:t xml:space="preserve"> strada.</w:t>
      </w:r>
    </w:p>
    <w:p w:rsidR="00FF3397" w:rsidRPr="00FF3397" w:rsidRDefault="00FF3397" w:rsidP="005935D6">
      <w:pPr>
        <w:pStyle w:val="Paragrafoelenco1"/>
        <w:numPr>
          <w:ilvl w:val="0"/>
          <w:numId w:val="2"/>
        </w:numPr>
        <w:tabs>
          <w:tab w:val="left" w:pos="567"/>
        </w:tabs>
        <w:spacing w:before="35" w:line="235" w:lineRule="auto"/>
        <w:ind w:left="567" w:hanging="425"/>
        <w:rPr>
          <w:rFonts w:ascii="Calibri" w:hAnsi="Calibri" w:cs="Calibri"/>
          <w:lang w:val="it-IT"/>
        </w:rPr>
      </w:pPr>
      <w:proofErr w:type="spellStart"/>
      <w:r w:rsidRPr="00FF3397">
        <w:rPr>
          <w:rFonts w:ascii="Calibri" w:hAnsi="Calibri" w:cs="Calibri"/>
          <w:lang w:val="it-IT"/>
        </w:rPr>
        <w:t>AIIa</w:t>
      </w:r>
      <w:proofErr w:type="spellEnd"/>
      <w:r w:rsidRPr="00FF3397">
        <w:rPr>
          <w:rFonts w:ascii="Calibri" w:hAnsi="Calibri" w:cs="Calibri"/>
          <w:lang w:val="it-IT"/>
        </w:rPr>
        <w:t xml:space="preserve"> </w:t>
      </w:r>
      <w:proofErr w:type="spellStart"/>
      <w:r w:rsidRPr="00FF3397">
        <w:rPr>
          <w:rFonts w:ascii="Calibri" w:hAnsi="Calibri" w:cs="Calibri"/>
          <w:lang w:val="it-IT"/>
        </w:rPr>
        <w:t>Iuce</w:t>
      </w:r>
      <w:proofErr w:type="spellEnd"/>
      <w:r w:rsidRPr="00FF3397">
        <w:rPr>
          <w:rFonts w:ascii="Calibri" w:hAnsi="Calibri" w:cs="Calibri"/>
          <w:lang w:val="it-IT"/>
        </w:rPr>
        <w:t xml:space="preserve"> </w:t>
      </w:r>
      <w:proofErr w:type="spellStart"/>
      <w:r w:rsidRPr="00FF3397">
        <w:rPr>
          <w:rFonts w:ascii="Calibri" w:hAnsi="Calibri" w:cs="Calibri"/>
          <w:lang w:val="it-IT"/>
        </w:rPr>
        <w:t>deIIe</w:t>
      </w:r>
      <w:proofErr w:type="spellEnd"/>
      <w:r w:rsidRPr="00FF3397">
        <w:rPr>
          <w:rFonts w:ascii="Calibri" w:hAnsi="Calibri" w:cs="Calibri"/>
          <w:lang w:val="it-IT"/>
        </w:rPr>
        <w:t xml:space="preserve"> considerazioni esposte, si confida </w:t>
      </w:r>
      <w:proofErr w:type="spellStart"/>
      <w:r w:rsidRPr="00FF3397">
        <w:rPr>
          <w:rFonts w:ascii="Calibri" w:hAnsi="Calibri" w:cs="Calibri"/>
          <w:lang w:val="it-IT"/>
        </w:rPr>
        <w:t>neII</w:t>
      </w:r>
      <w:proofErr w:type="spellEnd"/>
      <w:r w:rsidRPr="00FF3397">
        <w:rPr>
          <w:rFonts w:ascii="Calibri" w:hAnsi="Calibri" w:cs="Calibri"/>
          <w:lang w:val="it-IT"/>
        </w:rPr>
        <w:t>'</w:t>
      </w:r>
      <w:proofErr w:type="spellStart"/>
      <w:r w:rsidRPr="00FF3397">
        <w:rPr>
          <w:rFonts w:ascii="Calibri" w:hAnsi="Calibri" w:cs="Calibri"/>
          <w:lang w:val="it-IT"/>
        </w:rPr>
        <w:t>accogIimento</w:t>
      </w:r>
      <w:proofErr w:type="spellEnd"/>
      <w:r w:rsidRPr="00FF3397">
        <w:rPr>
          <w:rFonts w:ascii="Calibri" w:hAnsi="Calibri" w:cs="Calibri"/>
          <w:lang w:val="it-IT"/>
        </w:rPr>
        <w:t xml:space="preserve"> </w:t>
      </w:r>
      <w:proofErr w:type="spellStart"/>
      <w:r w:rsidRPr="00FF3397">
        <w:rPr>
          <w:rFonts w:ascii="Calibri" w:hAnsi="Calibri" w:cs="Calibri"/>
          <w:lang w:val="it-IT"/>
        </w:rPr>
        <w:t>deIIa</w:t>
      </w:r>
      <w:proofErr w:type="spellEnd"/>
      <w:r w:rsidRPr="00FF3397">
        <w:rPr>
          <w:rFonts w:ascii="Calibri" w:hAnsi="Calibri" w:cs="Calibri"/>
          <w:lang w:val="it-IT"/>
        </w:rPr>
        <w:t xml:space="preserve"> presente richiesta.</w:t>
      </w:r>
    </w:p>
    <w:p w:rsidR="005935D6" w:rsidRDefault="005935D6" w:rsidP="005935D6">
      <w:pPr>
        <w:pStyle w:val="Paragrafoelenco1"/>
        <w:tabs>
          <w:tab w:val="left" w:pos="567"/>
        </w:tabs>
        <w:spacing w:before="35" w:line="235" w:lineRule="auto"/>
        <w:ind w:left="567" w:firstLine="0"/>
        <w:rPr>
          <w:lang w:val="it-IT"/>
        </w:rPr>
      </w:pPr>
    </w:p>
    <w:p w:rsidR="00FF3397" w:rsidRPr="005935D6" w:rsidRDefault="00FF3397" w:rsidP="005935D6">
      <w:pPr>
        <w:pStyle w:val="Paragrafoelenco1"/>
        <w:tabs>
          <w:tab w:val="left" w:pos="567"/>
        </w:tabs>
        <w:spacing w:before="35" w:line="235" w:lineRule="auto"/>
        <w:ind w:left="567" w:firstLine="0"/>
        <w:rPr>
          <w:lang w:val="it-IT"/>
        </w:rPr>
      </w:pPr>
      <w:r w:rsidRPr="005935D6">
        <w:rPr>
          <w:lang w:val="it-IT"/>
        </w:rPr>
        <w:t xml:space="preserve">Distinti </w:t>
      </w:r>
      <w:proofErr w:type="spellStart"/>
      <w:r w:rsidRPr="005935D6">
        <w:rPr>
          <w:lang w:val="it-IT"/>
        </w:rPr>
        <w:t>saIuti</w:t>
      </w:r>
      <w:proofErr w:type="spellEnd"/>
      <w:r w:rsidRPr="005935D6">
        <w:rPr>
          <w:lang w:val="it-IT"/>
        </w:rPr>
        <w:t>.</w:t>
      </w:r>
    </w:p>
    <w:p w:rsidR="00FF3397" w:rsidRPr="005935D6" w:rsidRDefault="00FF3397">
      <w:pPr>
        <w:pStyle w:val="Corpotesto"/>
        <w:spacing w:line="244" w:lineRule="exact"/>
        <w:ind w:right="1368"/>
        <w:jc w:val="right"/>
        <w:rPr>
          <w:lang w:val="it-IT"/>
        </w:rPr>
      </w:pPr>
      <w:r w:rsidRPr="005935D6">
        <w:rPr>
          <w:w w:val="105"/>
          <w:lang w:val="it-IT"/>
        </w:rPr>
        <w:t>ln fede</w:t>
      </w:r>
    </w:p>
    <w:p w:rsidR="00FF3397" w:rsidRPr="005935D6" w:rsidRDefault="00A33C68">
      <w:pPr>
        <w:pStyle w:val="Corpotesto"/>
        <w:tabs>
          <w:tab w:val="left" w:pos="3049"/>
        </w:tabs>
        <w:spacing w:line="250" w:lineRule="exact"/>
        <w:ind w:left="120"/>
        <w:rPr>
          <w:lang w:val="it-IT"/>
        </w:rPr>
      </w:pPr>
      <w:r>
        <w:rPr>
          <w:lang w:val="it-IT"/>
        </w:rPr>
        <w:t>Messina</w:t>
      </w:r>
      <w:r w:rsidR="00C26BA2">
        <w:rPr>
          <w:lang w:val="it-IT"/>
        </w:rPr>
        <w:t xml:space="preserve">, </w:t>
      </w:r>
      <w:r w:rsidR="00FF3397" w:rsidRPr="005935D6">
        <w:rPr>
          <w:rFonts w:ascii="Times New Roman" w:hAnsi="Times New Roman"/>
          <w:u w:val="single"/>
          <w:lang w:val="it-IT"/>
        </w:rPr>
        <w:t xml:space="preserve"> </w:t>
      </w:r>
      <w:r w:rsidR="00FF3397" w:rsidRPr="005935D6">
        <w:rPr>
          <w:rFonts w:ascii="Times New Roman" w:hAnsi="Times New Roman"/>
          <w:u w:val="single"/>
          <w:lang w:val="it-IT"/>
        </w:rPr>
        <w:tab/>
      </w:r>
    </w:p>
    <w:p w:rsidR="00FF3397" w:rsidRPr="005935D6" w:rsidRDefault="00FF3397">
      <w:pPr>
        <w:pStyle w:val="Corpotesto"/>
        <w:spacing w:before="7"/>
        <w:rPr>
          <w:rFonts w:ascii="Times New Roman" w:hAnsi="Times New Roman"/>
          <w:sz w:val="16"/>
          <w:lang w:val="it-IT"/>
        </w:rPr>
      </w:pPr>
    </w:p>
    <w:p w:rsidR="00FF3397" w:rsidRPr="005935D6" w:rsidRDefault="00C26BA2">
      <w:pPr>
        <w:pStyle w:val="Corpotesto"/>
        <w:rPr>
          <w:rFonts w:ascii="Times New Roman" w:hAnsi="Times New Roman"/>
          <w:sz w:val="20"/>
          <w:lang w:val="it-IT"/>
        </w:rPr>
      </w:pPr>
      <w:r w:rsidRPr="001B44AA">
        <w:pict>
          <v:line id="_x0000_s1027" style="position:absolute;z-index:-251659264;mso-position-horizontal-relative:page" from="381.1pt,2.35pt" to="540.25pt,2.35pt" strokeweight=".25mm">
            <w10:wrap type="topAndBottom" anchorx="page"/>
          </v:line>
        </w:pict>
      </w:r>
    </w:p>
    <w:p w:rsidR="00FF3397" w:rsidRPr="005935D6" w:rsidRDefault="00FF3397">
      <w:pPr>
        <w:pStyle w:val="Corpotesto"/>
        <w:spacing w:before="9"/>
        <w:rPr>
          <w:rFonts w:ascii="Times New Roman" w:hAnsi="Times New Roman"/>
          <w:sz w:val="15"/>
          <w:lang w:val="it-IT"/>
        </w:rPr>
      </w:pPr>
    </w:p>
    <w:p w:rsidR="005935D6" w:rsidRDefault="00C26BA2">
      <w:pPr>
        <w:spacing w:line="190" w:lineRule="exact"/>
        <w:ind w:right="118"/>
        <w:jc w:val="right"/>
        <w:rPr>
          <w:sz w:val="20"/>
          <w:lang w:val="it-IT"/>
        </w:rPr>
      </w:pPr>
      <w:r w:rsidRPr="001B44AA">
        <w:pict>
          <v:line id="_x0000_s1028" style="position:absolute;left:0;text-align:left;z-index:-251658240;mso-position-horizontal-relative:page" from="381.85pt,2.35pt" to="541pt,2.35pt" strokeweight=".25mm">
            <w10:wrap type="topAndBottom" anchorx="page"/>
          </v:line>
        </w:pict>
      </w:r>
    </w:p>
    <w:p w:rsidR="00FF3397" w:rsidRPr="005935D6" w:rsidRDefault="00FF3397">
      <w:pPr>
        <w:spacing w:line="190" w:lineRule="exact"/>
        <w:ind w:right="118"/>
        <w:jc w:val="right"/>
        <w:rPr>
          <w:lang w:val="it-IT"/>
        </w:rPr>
      </w:pPr>
      <w:r w:rsidRPr="005935D6">
        <w:rPr>
          <w:sz w:val="20"/>
          <w:lang w:val="it-IT"/>
        </w:rPr>
        <w:t>Firme congiunte dei genitori esercenti</w:t>
      </w:r>
    </w:p>
    <w:p w:rsidR="00FF3397" w:rsidRPr="005935D6" w:rsidRDefault="00FF3397">
      <w:pPr>
        <w:spacing w:line="225" w:lineRule="exact"/>
        <w:ind w:right="116"/>
        <w:jc w:val="right"/>
        <w:rPr>
          <w:lang w:val="it-IT"/>
        </w:rPr>
      </w:pPr>
      <w:proofErr w:type="spellStart"/>
      <w:r w:rsidRPr="005935D6">
        <w:rPr>
          <w:sz w:val="20"/>
          <w:lang w:val="it-IT"/>
        </w:rPr>
        <w:t>Ia</w:t>
      </w:r>
      <w:proofErr w:type="spellEnd"/>
      <w:r w:rsidRPr="005935D6">
        <w:rPr>
          <w:sz w:val="20"/>
          <w:lang w:val="it-IT"/>
        </w:rPr>
        <w:t xml:space="preserve"> patria potestà/affidatari/ tutori</w:t>
      </w:r>
    </w:p>
    <w:p w:rsidR="00FF3397" w:rsidRPr="005935D6" w:rsidRDefault="00FF3397">
      <w:pPr>
        <w:pStyle w:val="Corpotesto"/>
        <w:rPr>
          <w:lang w:val="it-IT"/>
        </w:rPr>
      </w:pPr>
    </w:p>
    <w:p w:rsidR="00FF3397" w:rsidRPr="005935D6" w:rsidRDefault="00FF3397">
      <w:pPr>
        <w:pStyle w:val="Corpotesto"/>
        <w:spacing w:before="7"/>
        <w:rPr>
          <w:sz w:val="24"/>
          <w:lang w:val="it-IT"/>
        </w:rPr>
      </w:pPr>
    </w:p>
    <w:p w:rsidR="00FF3397" w:rsidRPr="005935D6" w:rsidRDefault="00FF3397">
      <w:pPr>
        <w:pStyle w:val="Corpotesto"/>
        <w:ind w:left="120"/>
        <w:rPr>
          <w:lang w:val="it-IT"/>
        </w:rPr>
      </w:pPr>
      <w:proofErr w:type="spellStart"/>
      <w:r w:rsidRPr="005935D6">
        <w:rPr>
          <w:w w:val="105"/>
          <w:lang w:val="it-IT"/>
        </w:rPr>
        <w:t>Sl</w:t>
      </w:r>
      <w:proofErr w:type="spellEnd"/>
      <w:r w:rsidRPr="005935D6">
        <w:rPr>
          <w:w w:val="105"/>
          <w:lang w:val="it-IT"/>
        </w:rPr>
        <w:t xml:space="preserve"> ALLEGA</w:t>
      </w:r>
      <w:r w:rsidR="005935D6">
        <w:rPr>
          <w:w w:val="105"/>
          <w:lang w:val="it-IT"/>
        </w:rPr>
        <w:t>NO</w:t>
      </w:r>
      <w:r w:rsidRPr="005935D6">
        <w:rPr>
          <w:w w:val="105"/>
          <w:lang w:val="it-IT"/>
        </w:rPr>
        <w:t xml:space="preserve"> </w:t>
      </w:r>
      <w:proofErr w:type="spellStart"/>
      <w:r w:rsidRPr="005935D6">
        <w:rPr>
          <w:w w:val="105"/>
          <w:lang w:val="it-IT"/>
        </w:rPr>
        <w:t>COPl</w:t>
      </w:r>
      <w:r w:rsidR="005935D6">
        <w:rPr>
          <w:w w:val="105"/>
          <w:lang w:val="it-IT"/>
        </w:rPr>
        <w:t>E</w:t>
      </w:r>
      <w:proofErr w:type="spellEnd"/>
      <w:r w:rsidRPr="005935D6">
        <w:rPr>
          <w:w w:val="105"/>
          <w:lang w:val="it-IT"/>
        </w:rPr>
        <w:t xml:space="preserve"> </w:t>
      </w:r>
      <w:proofErr w:type="spellStart"/>
      <w:r w:rsidRPr="005935D6">
        <w:rPr>
          <w:w w:val="105"/>
          <w:lang w:val="it-IT"/>
        </w:rPr>
        <w:t>DEl</w:t>
      </w:r>
      <w:proofErr w:type="spellEnd"/>
      <w:r w:rsidRPr="005935D6">
        <w:rPr>
          <w:w w:val="105"/>
          <w:lang w:val="it-IT"/>
        </w:rPr>
        <w:t xml:space="preserve"> </w:t>
      </w:r>
      <w:proofErr w:type="spellStart"/>
      <w:r w:rsidRPr="005935D6">
        <w:rPr>
          <w:w w:val="105"/>
          <w:lang w:val="it-IT"/>
        </w:rPr>
        <w:t>DOCUME</w:t>
      </w:r>
      <w:r w:rsidR="005935D6">
        <w:rPr>
          <w:w w:val="105"/>
          <w:lang w:val="it-IT"/>
        </w:rPr>
        <w:t>NTl</w:t>
      </w:r>
      <w:proofErr w:type="spellEnd"/>
      <w:r w:rsidR="005935D6">
        <w:rPr>
          <w:w w:val="105"/>
          <w:lang w:val="it-IT"/>
        </w:rPr>
        <w:t xml:space="preserve"> Dl </w:t>
      </w:r>
      <w:proofErr w:type="spellStart"/>
      <w:r w:rsidR="005935D6">
        <w:rPr>
          <w:w w:val="105"/>
          <w:lang w:val="it-IT"/>
        </w:rPr>
        <w:t>lDENTlTA</w:t>
      </w:r>
      <w:proofErr w:type="spellEnd"/>
      <w:r w:rsidR="005935D6">
        <w:rPr>
          <w:w w:val="105"/>
          <w:lang w:val="it-IT"/>
        </w:rPr>
        <w:t xml:space="preserve">’ </w:t>
      </w:r>
      <w:proofErr w:type="spellStart"/>
      <w:r w:rsidR="005935D6">
        <w:rPr>
          <w:w w:val="105"/>
          <w:lang w:val="it-IT"/>
        </w:rPr>
        <w:t>DEl</w:t>
      </w:r>
      <w:proofErr w:type="spellEnd"/>
      <w:r w:rsidR="005935D6">
        <w:rPr>
          <w:w w:val="105"/>
          <w:lang w:val="it-IT"/>
        </w:rPr>
        <w:t xml:space="preserve"> </w:t>
      </w:r>
      <w:proofErr w:type="spellStart"/>
      <w:r w:rsidR="005935D6">
        <w:rPr>
          <w:w w:val="105"/>
          <w:lang w:val="it-IT"/>
        </w:rPr>
        <w:t>GENlTORI</w:t>
      </w:r>
      <w:proofErr w:type="spellEnd"/>
    </w:p>
    <w:sectPr w:rsidR="00FF3397" w:rsidRPr="005935D6" w:rsidSect="005935D6">
      <w:footerReference w:type="even" r:id="rId7"/>
      <w:footerReference w:type="default" r:id="rId8"/>
      <w:footerReference w:type="first" r:id="rId9"/>
      <w:pgSz w:w="11906" w:h="16838"/>
      <w:pgMar w:top="709" w:right="849" w:bottom="709" w:left="993" w:header="720" w:footer="1533" w:gutter="0"/>
      <w:cols w:space="72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055" w:rsidRDefault="008A6055">
      <w:r>
        <w:separator/>
      </w:r>
    </w:p>
  </w:endnote>
  <w:endnote w:type="continuationSeparator" w:id="0">
    <w:p w:rsidR="008A6055" w:rsidRDefault="008A6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397" w:rsidRDefault="00FF339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397" w:rsidRDefault="00FF3397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397" w:rsidRDefault="00FF339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055" w:rsidRDefault="008A6055">
      <w:r>
        <w:separator/>
      </w:r>
    </w:p>
  </w:footnote>
  <w:footnote w:type="continuationSeparator" w:id="0">
    <w:p w:rsidR="008A6055" w:rsidRDefault="008A60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"/>
    <w:lvl w:ilvl="0">
      <w:numFmt w:val="bullet"/>
      <w:lvlText w:val="•"/>
      <w:lvlJc w:val="left"/>
      <w:pPr>
        <w:tabs>
          <w:tab w:val="num" w:pos="0"/>
        </w:tabs>
        <w:ind w:left="840" w:hanging="360"/>
      </w:pPr>
      <w:rPr>
        <w:rFonts w:ascii="Arial" w:hAnsi="Arial" w:cs="Arial"/>
        <w:w w:val="125"/>
        <w:sz w:val="22"/>
        <w:szCs w:val="22"/>
      </w:rPr>
    </w:lvl>
    <w:lvl w:ilvl="1">
      <w:numFmt w:val="bullet"/>
      <w:lvlText w:val=""/>
      <w:lvlJc w:val="left"/>
      <w:pPr>
        <w:tabs>
          <w:tab w:val="num" w:pos="0"/>
        </w:tabs>
        <w:ind w:left="1610" w:hanging="360"/>
      </w:pPr>
      <w:rPr>
        <w:rFonts w:ascii="Symbol" w:hAnsi="Symbol"/>
      </w:rPr>
    </w:lvl>
    <w:lvl w:ilvl="2">
      <w:numFmt w:val="bullet"/>
      <w:lvlText w:val=""/>
      <w:lvlJc w:val="left"/>
      <w:pPr>
        <w:tabs>
          <w:tab w:val="num" w:pos="0"/>
        </w:tabs>
        <w:ind w:left="2380" w:hanging="360"/>
      </w:pPr>
      <w:rPr>
        <w:rFonts w:ascii="Symbol" w:hAnsi="Symbol"/>
      </w:rPr>
    </w:lvl>
    <w:lvl w:ilvl="3">
      <w:numFmt w:val="bullet"/>
      <w:lvlText w:val=""/>
      <w:lvlJc w:val="left"/>
      <w:pPr>
        <w:tabs>
          <w:tab w:val="num" w:pos="0"/>
        </w:tabs>
        <w:ind w:left="3150" w:hanging="360"/>
      </w:pPr>
      <w:rPr>
        <w:rFonts w:ascii="Symbol" w:hAnsi="Symbol"/>
      </w:rPr>
    </w:lvl>
    <w:lvl w:ilvl="4">
      <w:numFmt w:val="bullet"/>
      <w:lvlText w:val=""/>
      <w:lvlJc w:val="left"/>
      <w:pPr>
        <w:tabs>
          <w:tab w:val="num" w:pos="0"/>
        </w:tabs>
        <w:ind w:left="3920" w:hanging="360"/>
      </w:pPr>
      <w:rPr>
        <w:rFonts w:ascii="Symbol" w:hAnsi="Symbol"/>
      </w:rPr>
    </w:lvl>
    <w:lvl w:ilvl="5">
      <w:numFmt w:val="bullet"/>
      <w:lvlText w:val=""/>
      <w:lvlJc w:val="left"/>
      <w:pPr>
        <w:tabs>
          <w:tab w:val="num" w:pos="0"/>
        </w:tabs>
        <w:ind w:left="4690" w:hanging="360"/>
      </w:pPr>
      <w:rPr>
        <w:rFonts w:ascii="Symbol" w:hAnsi="Symbol"/>
      </w:rPr>
    </w:lvl>
    <w:lvl w:ilvl="6">
      <w:numFmt w:val="bullet"/>
      <w:lvlText w:val=""/>
      <w:lvlJc w:val="left"/>
      <w:pPr>
        <w:tabs>
          <w:tab w:val="num" w:pos="0"/>
        </w:tabs>
        <w:ind w:left="5460" w:hanging="360"/>
      </w:pPr>
      <w:rPr>
        <w:rFonts w:ascii="Symbol" w:hAnsi="Symbol"/>
      </w:rPr>
    </w:lvl>
    <w:lvl w:ilvl="7">
      <w:numFmt w:val="bullet"/>
      <w:lvlText w:val=""/>
      <w:lvlJc w:val="left"/>
      <w:pPr>
        <w:tabs>
          <w:tab w:val="num" w:pos="0"/>
        </w:tabs>
        <w:ind w:left="6230" w:hanging="360"/>
      </w:pPr>
      <w:rPr>
        <w:rFonts w:ascii="Symbol" w:hAnsi="Symbol"/>
      </w:rPr>
    </w:lvl>
    <w:lvl w:ilvl="8">
      <w:numFmt w:val="bullet"/>
      <w:lvlText w:val=""/>
      <w:lvlJc w:val="left"/>
      <w:pPr>
        <w:tabs>
          <w:tab w:val="num" w:pos="0"/>
        </w:tabs>
        <w:ind w:left="700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Num1"/>
    <w:lvl w:ilvl="0">
      <w:numFmt w:val="bullet"/>
      <w:lvlText w:val="•"/>
      <w:lvlJc w:val="left"/>
      <w:pPr>
        <w:tabs>
          <w:tab w:val="num" w:pos="0"/>
        </w:tabs>
        <w:ind w:left="1123" w:hanging="361"/>
      </w:pPr>
      <w:rPr>
        <w:rFonts w:ascii="Arial" w:hAnsi="Arial" w:cs="Arial"/>
        <w:w w:val="125"/>
        <w:sz w:val="22"/>
        <w:szCs w:val="22"/>
      </w:rPr>
    </w:lvl>
    <w:lvl w:ilvl="1">
      <w:numFmt w:val="bullet"/>
      <w:lvlText w:val=""/>
      <w:lvlJc w:val="left"/>
      <w:pPr>
        <w:tabs>
          <w:tab w:val="num" w:pos="0"/>
        </w:tabs>
        <w:ind w:left="1862" w:hanging="361"/>
      </w:pPr>
      <w:rPr>
        <w:rFonts w:ascii="Symbol" w:hAnsi="Symbol"/>
      </w:rPr>
    </w:lvl>
    <w:lvl w:ilvl="2">
      <w:numFmt w:val="bullet"/>
      <w:lvlText w:val=""/>
      <w:lvlJc w:val="left"/>
      <w:pPr>
        <w:tabs>
          <w:tab w:val="num" w:pos="0"/>
        </w:tabs>
        <w:ind w:left="2604" w:hanging="361"/>
      </w:pPr>
      <w:rPr>
        <w:rFonts w:ascii="Symbol" w:hAnsi="Symbol"/>
      </w:rPr>
    </w:lvl>
    <w:lvl w:ilvl="3">
      <w:numFmt w:val="bullet"/>
      <w:lvlText w:val=""/>
      <w:lvlJc w:val="left"/>
      <w:pPr>
        <w:tabs>
          <w:tab w:val="num" w:pos="0"/>
        </w:tabs>
        <w:ind w:left="3346" w:hanging="361"/>
      </w:pPr>
      <w:rPr>
        <w:rFonts w:ascii="Symbol" w:hAnsi="Symbol"/>
      </w:rPr>
    </w:lvl>
    <w:lvl w:ilvl="4">
      <w:numFmt w:val="bullet"/>
      <w:lvlText w:val=""/>
      <w:lvlJc w:val="left"/>
      <w:pPr>
        <w:tabs>
          <w:tab w:val="num" w:pos="0"/>
        </w:tabs>
        <w:ind w:left="4088" w:hanging="361"/>
      </w:pPr>
      <w:rPr>
        <w:rFonts w:ascii="Symbol" w:hAnsi="Symbol"/>
      </w:rPr>
    </w:lvl>
    <w:lvl w:ilvl="5">
      <w:numFmt w:val="bullet"/>
      <w:lvlText w:val=""/>
      <w:lvlJc w:val="left"/>
      <w:pPr>
        <w:tabs>
          <w:tab w:val="num" w:pos="0"/>
        </w:tabs>
        <w:ind w:left="4830" w:hanging="361"/>
      </w:pPr>
      <w:rPr>
        <w:rFonts w:ascii="Symbol" w:hAnsi="Symbol"/>
      </w:rPr>
    </w:lvl>
    <w:lvl w:ilvl="6">
      <w:numFmt w:val="bullet"/>
      <w:lvlText w:val=""/>
      <w:lvlJc w:val="left"/>
      <w:pPr>
        <w:tabs>
          <w:tab w:val="num" w:pos="0"/>
        </w:tabs>
        <w:ind w:left="5572" w:hanging="361"/>
      </w:pPr>
      <w:rPr>
        <w:rFonts w:ascii="Symbol" w:hAnsi="Symbol"/>
      </w:rPr>
    </w:lvl>
    <w:lvl w:ilvl="7">
      <w:numFmt w:val="bullet"/>
      <w:lvlText w:val=""/>
      <w:lvlJc w:val="left"/>
      <w:pPr>
        <w:tabs>
          <w:tab w:val="num" w:pos="0"/>
        </w:tabs>
        <w:ind w:left="6314" w:hanging="361"/>
      </w:pPr>
      <w:rPr>
        <w:rFonts w:ascii="Symbol" w:hAnsi="Symbol"/>
      </w:rPr>
    </w:lvl>
    <w:lvl w:ilvl="8">
      <w:numFmt w:val="bullet"/>
      <w:lvlText w:val=""/>
      <w:lvlJc w:val="left"/>
      <w:pPr>
        <w:tabs>
          <w:tab w:val="num" w:pos="0"/>
        </w:tabs>
        <w:ind w:left="7056" w:hanging="361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5935D6"/>
    <w:rsid w:val="001B44AA"/>
    <w:rsid w:val="005935D6"/>
    <w:rsid w:val="008A6055"/>
    <w:rsid w:val="00A33C68"/>
    <w:rsid w:val="00C26BA2"/>
    <w:rsid w:val="00D93C9A"/>
    <w:rsid w:val="00DC2EF0"/>
    <w:rsid w:val="00FC5725"/>
    <w:rsid w:val="00FF3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44AA"/>
    <w:pPr>
      <w:suppressAutoHyphens/>
    </w:pPr>
    <w:rPr>
      <w:rFonts w:ascii="Arial" w:eastAsia="Arial" w:hAnsi="Arial" w:cs="Arial"/>
      <w:kern w:val="1"/>
      <w:sz w:val="22"/>
      <w:szCs w:val="22"/>
      <w:lang w:val="en-US" w:eastAsia="en-US"/>
    </w:rPr>
  </w:style>
  <w:style w:type="paragraph" w:styleId="Titolo1">
    <w:name w:val="heading 1"/>
    <w:basedOn w:val="Normale"/>
    <w:qFormat/>
    <w:rsid w:val="001B44AA"/>
    <w:pPr>
      <w:ind w:left="58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1B44AA"/>
  </w:style>
  <w:style w:type="character" w:customStyle="1" w:styleId="ListLabel1">
    <w:name w:val="ListLabel 1"/>
    <w:rsid w:val="001B44AA"/>
    <w:rPr>
      <w:rFonts w:eastAsia="Arial" w:cs="Arial"/>
      <w:w w:val="125"/>
      <w:sz w:val="22"/>
      <w:szCs w:val="22"/>
    </w:rPr>
  </w:style>
  <w:style w:type="character" w:customStyle="1" w:styleId="ListLabel2">
    <w:name w:val="ListLabel 2"/>
    <w:rsid w:val="001B44AA"/>
    <w:rPr>
      <w:rFonts w:eastAsia="Arial" w:cs="Arial"/>
      <w:w w:val="125"/>
      <w:sz w:val="22"/>
      <w:szCs w:val="22"/>
    </w:rPr>
  </w:style>
  <w:style w:type="paragraph" w:customStyle="1" w:styleId="Titolo10">
    <w:name w:val="Titolo1"/>
    <w:basedOn w:val="Normale"/>
    <w:next w:val="Corpotesto"/>
    <w:rsid w:val="001B44A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testo">
    <w:name w:val="Corpo testo"/>
    <w:basedOn w:val="Normale"/>
    <w:rsid w:val="001B44AA"/>
  </w:style>
  <w:style w:type="paragraph" w:styleId="Elenco">
    <w:name w:val="List"/>
    <w:basedOn w:val="Corpotesto"/>
    <w:rsid w:val="001B44AA"/>
  </w:style>
  <w:style w:type="paragraph" w:styleId="Didascalia">
    <w:name w:val="caption"/>
    <w:basedOn w:val="Normale"/>
    <w:qFormat/>
    <w:rsid w:val="001B44A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rsid w:val="001B44AA"/>
    <w:pPr>
      <w:suppressLineNumbers/>
    </w:pPr>
  </w:style>
  <w:style w:type="paragraph" w:customStyle="1" w:styleId="Paragrafoelenco1">
    <w:name w:val="Paragrafo elenco1"/>
    <w:basedOn w:val="Normale"/>
    <w:rsid w:val="001B44AA"/>
    <w:pPr>
      <w:spacing w:before="32"/>
      <w:ind w:left="1123" w:right="117" w:hanging="644"/>
      <w:jc w:val="both"/>
    </w:pPr>
  </w:style>
  <w:style w:type="paragraph" w:customStyle="1" w:styleId="TableParagraph">
    <w:name w:val="Table Paragraph"/>
    <w:basedOn w:val="Normale"/>
    <w:rsid w:val="001B44AA"/>
  </w:style>
  <w:style w:type="paragraph" w:styleId="Pidipagina">
    <w:name w:val="footer"/>
    <w:basedOn w:val="Normale"/>
    <w:rsid w:val="001B44AA"/>
  </w:style>
  <w:style w:type="paragraph" w:customStyle="1" w:styleId="Contenutocornice">
    <w:name w:val="Contenuto cornice"/>
    <w:basedOn w:val="Normale"/>
    <w:rsid w:val="001B44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MSxpsPS</vt:lpstr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MSxpsPS</dc:title>
  <dc:creator>(segreteria)</dc:creator>
  <cp:lastModifiedBy>Maria Concetta</cp:lastModifiedBy>
  <cp:revision>4</cp:revision>
  <cp:lastPrinted>1601-01-01T00:00:00Z</cp:lastPrinted>
  <dcterms:created xsi:type="dcterms:W3CDTF">2020-09-22T18:59:00Z</dcterms:created>
  <dcterms:modified xsi:type="dcterms:W3CDTF">2020-09-23T07:00:00Z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2017-12-13T23:00:00Z</vt:filetime>
  </property>
  <property fmtid="{D5CDD505-2E9C-101B-9397-08002B2CF9AE}" pid="4" name="Creator">
    <vt:lpwstr>MSxpsPS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2017-12-13T23:00:00Z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